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6"/>
        <w:gridCol w:w="573"/>
        <w:gridCol w:w="121"/>
        <w:gridCol w:w="548"/>
        <w:gridCol w:w="36"/>
        <w:gridCol w:w="283"/>
        <w:gridCol w:w="6"/>
        <w:gridCol w:w="430"/>
        <w:gridCol w:w="137"/>
        <w:gridCol w:w="134"/>
        <w:gridCol w:w="150"/>
        <w:gridCol w:w="419"/>
        <w:gridCol w:w="438"/>
        <w:gridCol w:w="127"/>
        <w:gridCol w:w="898"/>
        <w:gridCol w:w="319"/>
        <w:gridCol w:w="122"/>
        <w:gridCol w:w="67"/>
        <w:gridCol w:w="62"/>
        <w:gridCol w:w="213"/>
        <w:gridCol w:w="176"/>
        <w:gridCol w:w="480"/>
        <w:gridCol w:w="75"/>
        <w:gridCol w:w="75"/>
        <w:gridCol w:w="32"/>
        <w:gridCol w:w="13"/>
        <w:gridCol w:w="101"/>
        <w:gridCol w:w="73"/>
        <w:gridCol w:w="360"/>
        <w:gridCol w:w="152"/>
        <w:gridCol w:w="456"/>
        <w:gridCol w:w="134"/>
        <w:gridCol w:w="124"/>
        <w:gridCol w:w="333"/>
        <w:gridCol w:w="284"/>
        <w:gridCol w:w="141"/>
        <w:gridCol w:w="258"/>
        <w:gridCol w:w="2006"/>
      </w:tblGrid>
      <w:tr w:rsidR="005A11BF" w:rsidRPr="007D69AA" w:rsidTr="005C208B">
        <w:trPr>
          <w:trHeight w:val="171"/>
        </w:trPr>
        <w:tc>
          <w:tcPr>
            <w:tcW w:w="10632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51981" w:rsidRPr="007D69AA" w:rsidTr="005C208B">
        <w:trPr>
          <w:trHeight w:val="171"/>
        </w:trPr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15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61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5C208B">
        <w:trPr>
          <w:trHeight w:val="118"/>
        </w:trPr>
        <w:tc>
          <w:tcPr>
            <w:tcW w:w="1518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15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1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5C208B">
        <w:trPr>
          <w:trHeight w:val="78"/>
        </w:trPr>
        <w:tc>
          <w:tcPr>
            <w:tcW w:w="1518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1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5C208B">
        <w:trPr>
          <w:trHeight w:val="60"/>
        </w:trPr>
        <w:tc>
          <w:tcPr>
            <w:tcW w:w="151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61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5C208B">
        <w:trPr>
          <w:trHeight w:val="889"/>
        </w:trPr>
        <w:tc>
          <w:tcPr>
            <w:tcW w:w="10632" w:type="dxa"/>
            <w:gridSpan w:val="3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  <w:p w:rsidR="00AB41CD" w:rsidRPr="00E93CCE" w:rsidRDefault="00952B34" w:rsidP="001B3841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vertAlign w:val="superscript"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 xml:space="preserve">АНКЕТА </w:t>
            </w:r>
            <w:r>
              <w:rPr>
                <w:rFonts w:eastAsia="Times New Roman" w:cs="Times New Roman"/>
                <w:b/>
                <w:lang w:eastAsia="ar-SA"/>
              </w:rPr>
              <w:t xml:space="preserve">УПРАВЛЯЮЩЕЙ ОРГАНИЗАЦИИ, </w:t>
            </w:r>
            <w:r w:rsidR="00B40CEA">
              <w:rPr>
                <w:rFonts w:eastAsia="Times New Roman" w:cs="Times New Roman"/>
                <w:b/>
                <w:lang w:eastAsia="ar-SA"/>
              </w:rPr>
              <w:t>ИС</w:t>
            </w:r>
            <w:r>
              <w:rPr>
                <w:rFonts w:eastAsia="Times New Roman" w:cs="Times New Roman"/>
                <w:b/>
                <w:lang w:eastAsia="ar-SA"/>
              </w:rPr>
              <w:t>ПОЛНЯЮЩЕЙ ФУНКЦИИ ЕДИНОЛИЧНОГО ИСПОЛНИТЕЛЬНОГО ОРГАНА ЮРИДИЧЕСКОГО ЛИЦА</w:t>
            </w:r>
            <w:r w:rsidR="00E93CCE">
              <w:rPr>
                <w:rFonts w:eastAsia="Times New Roman" w:cs="Times New Roman"/>
                <w:b/>
                <w:vertAlign w:val="superscript"/>
                <w:lang w:eastAsia="ar-SA"/>
              </w:rPr>
              <w:t>*</w:t>
            </w:r>
          </w:p>
          <w:p w:rsidR="00815E7D" w:rsidRPr="00815E7D" w:rsidRDefault="00815E7D" w:rsidP="00815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</w:p>
          <w:p w:rsidR="00B40CEA" w:rsidRPr="00E72262" w:rsidRDefault="00952B34" w:rsidP="00E93CC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Настоящая анкета является приложением к заявлению-анкете юридического лица и содержит сведения</w:t>
            </w:r>
            <w:r w:rsidR="00B40CE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о лице,  исполняющем функции единоличного исполнительного органа юридического лица</w:t>
            </w:r>
            <w:r w:rsidR="00283354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  <w:r w:rsidR="00283354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93CCE" w:rsidRPr="007D69AA" w:rsidTr="005C208B">
        <w:trPr>
          <w:trHeight w:val="58"/>
        </w:trPr>
        <w:tc>
          <w:tcPr>
            <w:tcW w:w="10632" w:type="dxa"/>
            <w:gridSpan w:val="3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CCE" w:rsidRPr="005C208B" w:rsidRDefault="00E93CCE" w:rsidP="00E93CCE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E93CCE" w:rsidRPr="007D69AA" w:rsidTr="005C208B">
        <w:trPr>
          <w:trHeight w:val="58"/>
        </w:trPr>
        <w:tc>
          <w:tcPr>
            <w:tcW w:w="10632" w:type="dxa"/>
            <w:gridSpan w:val="3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CCE" w:rsidRPr="005C208B" w:rsidRDefault="00E93CCE" w:rsidP="00E93CCE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0C114F" w:rsidRPr="007D69AA" w:rsidTr="005C208B">
        <w:trPr>
          <w:trHeight w:val="58"/>
        </w:trPr>
        <w:tc>
          <w:tcPr>
            <w:tcW w:w="10632" w:type="dxa"/>
            <w:gridSpan w:val="3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14F" w:rsidRPr="00806D3E" w:rsidRDefault="000C114F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5C208B">
              <w:rPr>
                <w:rFonts w:eastAsia="Times New Roman" w:cs="Times New Roman"/>
                <w:i/>
                <w:sz w:val="14"/>
                <w:szCs w:val="12"/>
                <w:lang w:eastAsia="ar-SA"/>
              </w:rPr>
              <w:t>(</w:t>
            </w:r>
            <w:r w:rsidR="00806D3E" w:rsidRPr="005C208B">
              <w:rPr>
                <w:rFonts w:eastAsia="Times New Roman" w:cs="Times New Roman"/>
                <w:i/>
                <w:sz w:val="14"/>
                <w:szCs w:val="12"/>
                <w:lang w:eastAsia="ar-SA"/>
              </w:rPr>
              <w:t>П</w:t>
            </w:r>
            <w:r w:rsidRPr="005C208B">
              <w:rPr>
                <w:rFonts w:eastAsia="Times New Roman" w:cs="Times New Roman"/>
                <w:i/>
                <w:sz w:val="14"/>
                <w:szCs w:val="12"/>
                <w:lang w:eastAsia="ar-SA"/>
              </w:rPr>
              <w:t xml:space="preserve">олное наименование </w:t>
            </w:r>
            <w:r w:rsidR="00B40CEA" w:rsidRPr="005C208B">
              <w:rPr>
                <w:rFonts w:eastAsia="Times New Roman" w:cs="Times New Roman"/>
                <w:i/>
                <w:sz w:val="14"/>
                <w:szCs w:val="12"/>
                <w:lang w:eastAsia="ar-SA"/>
              </w:rPr>
              <w:t>зарегистрированного юридического лица / эмитента</w:t>
            </w:r>
            <w:r w:rsidRPr="005C208B">
              <w:rPr>
                <w:rFonts w:eastAsia="Times New Roman" w:cs="Times New Roman"/>
                <w:i/>
                <w:sz w:val="14"/>
                <w:szCs w:val="12"/>
                <w:lang w:eastAsia="ar-SA"/>
              </w:rPr>
              <w:t>)</w:t>
            </w:r>
          </w:p>
          <w:p w:rsidR="000C114F" w:rsidRPr="000C114F" w:rsidRDefault="000C114F" w:rsidP="00B40C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</w:p>
        </w:tc>
      </w:tr>
      <w:tr w:rsidR="00B40CEA" w:rsidRPr="007D69AA" w:rsidTr="005C208B">
        <w:trPr>
          <w:trHeight w:val="114"/>
        </w:trPr>
        <w:tc>
          <w:tcPr>
            <w:tcW w:w="24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0CEA" w:rsidRPr="00E93CCE" w:rsidRDefault="00B40CEA" w:rsidP="00B40C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 основании </w:t>
            </w:r>
            <w:r w:rsidR="00E93CC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</w:t>
            </w:r>
            <w:r w:rsidRPr="00B40CE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оговор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а </w:t>
            </w:r>
          </w:p>
        </w:tc>
        <w:tc>
          <w:tcPr>
            <w:tcW w:w="8222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0CEA" w:rsidRPr="005C208B" w:rsidRDefault="00B40CEA" w:rsidP="00B40C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E93CCE" w:rsidRPr="007D69AA" w:rsidTr="005C208B">
        <w:trPr>
          <w:trHeight w:val="286"/>
        </w:trPr>
        <w:tc>
          <w:tcPr>
            <w:tcW w:w="10632" w:type="dxa"/>
            <w:gridSpan w:val="3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CE" w:rsidRPr="005C208B" w:rsidRDefault="00E93CCE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AA7769" w:rsidRPr="007D69AA" w:rsidTr="005C208B">
        <w:trPr>
          <w:trHeight w:val="58"/>
        </w:trPr>
        <w:tc>
          <w:tcPr>
            <w:tcW w:w="1063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EDC" w:rsidRPr="007E39E0" w:rsidRDefault="00E93CCE" w:rsidP="00E93CCE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  <w:r w:rsidRPr="00E93CCE">
              <w:rPr>
                <w:rFonts w:eastAsia="Times New Roman" w:cs="Times New Roman"/>
                <w:b/>
                <w:lang w:eastAsia="ar-SA"/>
              </w:rPr>
              <w:t xml:space="preserve"> СВЕДЕНИЯ ОБ УПРАВЛЯЮЩЕЙ ОРГАНИЗАЦИИ</w:t>
            </w:r>
          </w:p>
        </w:tc>
      </w:tr>
      <w:tr w:rsidR="00BD4198" w:rsidRPr="007D69AA" w:rsidTr="005C208B">
        <w:trPr>
          <w:trHeight w:val="60"/>
        </w:trPr>
        <w:tc>
          <w:tcPr>
            <w:tcW w:w="6311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E72262" w:rsidRDefault="000C114F" w:rsidP="00E7226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D4198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1. Полное наименование организации в соответствии с ее </w:t>
            </w:r>
            <w:r w:rsidR="00E72262">
              <w:rPr>
                <w:rFonts w:eastAsia="Times New Roman" w:cs="Times New Roman"/>
                <w:sz w:val="20"/>
                <w:szCs w:val="20"/>
                <w:lang w:eastAsia="ar-SA"/>
              </w:rPr>
              <w:t>У</w:t>
            </w:r>
            <w:r w:rsidR="00BD4198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ставом:</w:t>
            </w:r>
          </w:p>
        </w:tc>
        <w:tc>
          <w:tcPr>
            <w:tcW w:w="4321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5C208B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BD4198" w:rsidRPr="007D69AA" w:rsidTr="005C208B">
        <w:trPr>
          <w:trHeight w:val="60"/>
        </w:trPr>
        <w:tc>
          <w:tcPr>
            <w:tcW w:w="10632" w:type="dxa"/>
            <w:gridSpan w:val="3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5C208B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1A245A" w:rsidRPr="007D69AA" w:rsidTr="005C208B">
        <w:trPr>
          <w:trHeight w:val="60"/>
        </w:trPr>
        <w:tc>
          <w:tcPr>
            <w:tcW w:w="10632" w:type="dxa"/>
            <w:gridSpan w:val="3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5C208B" w:rsidRDefault="001A245A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BD4198" w:rsidRPr="007D69AA" w:rsidTr="005C208B">
        <w:trPr>
          <w:trHeight w:val="274"/>
        </w:trPr>
        <w:tc>
          <w:tcPr>
            <w:tcW w:w="6744" w:type="dxa"/>
            <w:gridSpan w:val="29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E72262" w:rsidRDefault="000C114F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D4198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2. Сокращенное наименование организации в соответствии с ее </w:t>
            </w:r>
            <w:r w:rsidR="00E72262">
              <w:rPr>
                <w:rFonts w:eastAsia="Times New Roman" w:cs="Times New Roman"/>
                <w:sz w:val="20"/>
                <w:szCs w:val="20"/>
                <w:lang w:eastAsia="ar-SA"/>
              </w:rPr>
              <w:t>У</w:t>
            </w:r>
            <w:r w:rsidR="00BD4198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ставом:</w:t>
            </w:r>
          </w:p>
        </w:tc>
        <w:tc>
          <w:tcPr>
            <w:tcW w:w="3888" w:type="dxa"/>
            <w:gridSpan w:val="9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5C208B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BD4198" w:rsidRPr="007D69AA" w:rsidTr="005C208B">
        <w:trPr>
          <w:trHeight w:val="163"/>
        </w:trPr>
        <w:tc>
          <w:tcPr>
            <w:tcW w:w="10632" w:type="dxa"/>
            <w:gridSpan w:val="3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5C208B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D51981" w:rsidRPr="007D69AA" w:rsidTr="005C208B">
        <w:trPr>
          <w:trHeight w:val="143"/>
        </w:trPr>
        <w:tc>
          <w:tcPr>
            <w:tcW w:w="970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E72262" w:rsidRDefault="000C114F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D4198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3. ОГРН</w:t>
            </w:r>
          </w:p>
        </w:tc>
        <w:tc>
          <w:tcPr>
            <w:tcW w:w="3606" w:type="dxa"/>
            <w:gridSpan w:val="1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5C208B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</w:tc>
        <w:tc>
          <w:tcPr>
            <w:tcW w:w="3034" w:type="dxa"/>
            <w:gridSpan w:val="1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E72262" w:rsidRDefault="00BD4198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Дата присвоения ОГРН</w:t>
            </w:r>
          </w:p>
        </w:tc>
        <w:tc>
          <w:tcPr>
            <w:tcW w:w="3022" w:type="dxa"/>
            <w:gridSpan w:val="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5C208B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AA7769" w:rsidRPr="007D69AA" w:rsidTr="005C208B">
        <w:trPr>
          <w:trHeight w:val="41"/>
        </w:trPr>
        <w:tc>
          <w:tcPr>
            <w:tcW w:w="10632" w:type="dxa"/>
            <w:gridSpan w:val="3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EDC" w:rsidRPr="00E67EC0" w:rsidRDefault="00212EDC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BD4198" w:rsidRPr="007D69AA" w:rsidTr="005C208B">
        <w:trPr>
          <w:trHeight w:val="137"/>
        </w:trPr>
        <w:tc>
          <w:tcPr>
            <w:tcW w:w="7352" w:type="dxa"/>
            <w:gridSpan w:val="3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E72262" w:rsidRDefault="000C114F" w:rsidP="00E67EC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D4198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4. Номер в торговом реестре или ином учетном регистре иностранного государства (для иностранного юридического лица)</w:t>
            </w:r>
          </w:p>
        </w:tc>
        <w:tc>
          <w:tcPr>
            <w:tcW w:w="328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E72262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5C208B">
        <w:trPr>
          <w:trHeight w:val="41"/>
        </w:trPr>
        <w:tc>
          <w:tcPr>
            <w:tcW w:w="7352" w:type="dxa"/>
            <w:gridSpan w:val="3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6E2DED" w:rsidP="00E67EC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E67EC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Дата государственной регистрации или присвоения номера иностранного юридического лица</w:t>
            </w:r>
          </w:p>
        </w:tc>
        <w:tc>
          <w:tcPr>
            <w:tcW w:w="328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E72262" w:rsidRDefault="006E2DE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17F8B" w:rsidRPr="007D69AA" w:rsidTr="005C208B">
        <w:trPr>
          <w:trHeight w:val="41"/>
        </w:trPr>
        <w:tc>
          <w:tcPr>
            <w:tcW w:w="155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E72262" w:rsidRDefault="00F17F8B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5. ИНН</w:t>
            </w:r>
            <w:r w:rsidR="00E67EC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(КИО)</w:t>
            </w:r>
          </w:p>
        </w:tc>
        <w:tc>
          <w:tcPr>
            <w:tcW w:w="3805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5C208B" w:rsidRDefault="00F17F8B" w:rsidP="00F17F8B">
            <w:pPr>
              <w:suppressAutoHyphens/>
              <w:spacing w:after="0" w:line="240" w:lineRule="auto"/>
              <w:rPr>
                <w:rFonts w:eastAsia="Times New Roman" w:cs="Times New Roman"/>
                <w:szCs w:val="20"/>
                <w:lang w:eastAsia="ar-SA"/>
              </w:rPr>
            </w:pPr>
          </w:p>
        </w:tc>
        <w:tc>
          <w:tcPr>
            <w:tcW w:w="8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E72262" w:rsidRDefault="00F17F8B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КПП</w:t>
            </w:r>
          </w:p>
        </w:tc>
        <w:tc>
          <w:tcPr>
            <w:tcW w:w="4422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7F8B" w:rsidRPr="005C208B" w:rsidRDefault="00F17F8B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6E2DED" w:rsidRPr="007D69AA" w:rsidTr="005C208B">
        <w:trPr>
          <w:trHeight w:val="41"/>
        </w:trPr>
        <w:tc>
          <w:tcPr>
            <w:tcW w:w="3678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0C114F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E2DED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6. Адрес в пределах места нахождения</w:t>
            </w:r>
          </w:p>
        </w:tc>
        <w:tc>
          <w:tcPr>
            <w:tcW w:w="6954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E72262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5C208B">
        <w:trPr>
          <w:trHeight w:val="41"/>
        </w:trPr>
        <w:tc>
          <w:tcPr>
            <w:tcW w:w="10632" w:type="dxa"/>
            <w:gridSpan w:val="3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1A245A" w:rsidRPr="007D69AA" w:rsidTr="005C208B">
        <w:trPr>
          <w:trHeight w:val="41"/>
        </w:trPr>
        <w:tc>
          <w:tcPr>
            <w:tcW w:w="10632" w:type="dxa"/>
            <w:gridSpan w:val="3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E72262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5C208B">
        <w:trPr>
          <w:trHeight w:val="41"/>
        </w:trPr>
        <w:tc>
          <w:tcPr>
            <w:tcW w:w="184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0C114F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E2DED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7. Почтовый адрес</w:t>
            </w:r>
          </w:p>
        </w:tc>
        <w:tc>
          <w:tcPr>
            <w:tcW w:w="8789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E72262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5C208B">
        <w:trPr>
          <w:trHeight w:val="41"/>
        </w:trPr>
        <w:tc>
          <w:tcPr>
            <w:tcW w:w="10632" w:type="dxa"/>
            <w:gridSpan w:val="3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1A245A" w:rsidRPr="007D69AA" w:rsidTr="005C208B">
        <w:trPr>
          <w:trHeight w:val="41"/>
        </w:trPr>
        <w:tc>
          <w:tcPr>
            <w:tcW w:w="10632" w:type="dxa"/>
            <w:gridSpan w:val="3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E72262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5C208B">
        <w:trPr>
          <w:trHeight w:val="41"/>
        </w:trPr>
        <w:tc>
          <w:tcPr>
            <w:tcW w:w="2694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0C114F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E2DED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8. Адрес электронной почты</w:t>
            </w:r>
          </w:p>
        </w:tc>
        <w:tc>
          <w:tcPr>
            <w:tcW w:w="7938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E72262" w:rsidRDefault="006E2DE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17F8B" w:rsidRPr="007D69AA" w:rsidTr="005C208B">
        <w:trPr>
          <w:trHeight w:val="41"/>
        </w:trPr>
        <w:tc>
          <w:tcPr>
            <w:tcW w:w="2694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E72262" w:rsidRDefault="00F17F8B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9. Номер телефона</w:t>
            </w:r>
          </w:p>
        </w:tc>
        <w:tc>
          <w:tcPr>
            <w:tcW w:w="7938" w:type="dxa"/>
            <w:gridSpan w:val="2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E72262" w:rsidRDefault="00F17F8B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5552DA" w:rsidRPr="007D69AA" w:rsidTr="005C208B">
        <w:trPr>
          <w:trHeight w:val="58"/>
        </w:trPr>
        <w:tc>
          <w:tcPr>
            <w:tcW w:w="10632" w:type="dxa"/>
            <w:gridSpan w:val="3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2DA" w:rsidRPr="005552DA" w:rsidRDefault="005552DA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6E2DED" w:rsidRPr="007D69AA" w:rsidTr="005C208B">
        <w:trPr>
          <w:trHeight w:val="309"/>
        </w:trPr>
        <w:tc>
          <w:tcPr>
            <w:tcW w:w="10632" w:type="dxa"/>
            <w:gridSpan w:val="3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F17F8B" w:rsidP="00E93CCE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10</w:t>
            </w:r>
            <w:r w:rsidR="006E2DED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. Сведения о лицах, имеющих право действовать от имени юридического лица без доверенности:</w:t>
            </w:r>
          </w:p>
        </w:tc>
      </w:tr>
      <w:tr w:rsidR="00D51981" w:rsidRPr="007D69AA" w:rsidTr="005C208B">
        <w:trPr>
          <w:trHeight w:val="7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B3156" w:rsidRPr="00E72262" w:rsidRDefault="004B3156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56" w:rsidRPr="00E72262" w:rsidRDefault="004B3156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Должность</w:t>
            </w:r>
          </w:p>
        </w:tc>
        <w:tc>
          <w:tcPr>
            <w:tcW w:w="678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027410855"/>
              <w:placeholder>
                <w:docPart w:val="A495E13DAC9C466586A9EA2EFE42FB99"/>
              </w:placeholder>
              <w:showingPlcHdr/>
              <w:text/>
            </w:sdtPr>
            <w:sdtEndPr/>
            <w:sdtContent>
              <w:p w:rsidR="004B3156" w:rsidRPr="00E72262" w:rsidRDefault="004B3156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156" w:rsidRPr="00E72262" w:rsidRDefault="004B3156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Образец подписи</w:t>
            </w:r>
          </w:p>
        </w:tc>
      </w:tr>
      <w:tr w:rsidR="00D51981" w:rsidRPr="007D69AA" w:rsidTr="005C208B">
        <w:trPr>
          <w:trHeight w:val="70"/>
        </w:trPr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E72262" w:rsidRDefault="00561869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Ф.И.О.</w:t>
            </w:r>
          </w:p>
        </w:tc>
        <w:tc>
          <w:tcPr>
            <w:tcW w:w="678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1112869088"/>
              <w:placeholder>
                <w:docPart w:val="CA5BAE3610084D4FA8BF928EB1D1677D"/>
              </w:placeholder>
              <w:showingPlcHdr/>
              <w:text/>
            </w:sdtPr>
            <w:sdtEndPr/>
            <w:sdtContent>
              <w:p w:rsidR="00561869" w:rsidRPr="00E72262" w:rsidRDefault="00561869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EAB" w:rsidRPr="00A71A40" w:rsidRDefault="00F16EAB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  <w:p w:rsidR="00F16EAB" w:rsidRPr="00A71A40" w:rsidRDefault="00F16EAB" w:rsidP="00F16EAB">
            <w:pPr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  <w:p w:rsidR="00F16EAB" w:rsidRPr="00A71A40" w:rsidRDefault="00F16EAB" w:rsidP="00F16EAB">
            <w:pPr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  <w:p w:rsidR="00561869" w:rsidRPr="00A71A40" w:rsidRDefault="00561869" w:rsidP="00F16EAB">
            <w:pPr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</w:tc>
      </w:tr>
      <w:tr w:rsidR="00D51981" w:rsidRPr="007D69AA" w:rsidTr="005C208B">
        <w:trPr>
          <w:trHeight w:val="70"/>
        </w:trPr>
        <w:tc>
          <w:tcPr>
            <w:tcW w:w="31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E72262" w:rsidRDefault="00561869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Документ, удостоверяющий личность</w:t>
            </w:r>
          </w:p>
        </w:tc>
        <w:tc>
          <w:tcPr>
            <w:tcW w:w="190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196389449"/>
              <w:placeholder>
                <w:docPart w:val="96F0FE26BB2B46E69BA2D3641579C924"/>
              </w:placeholder>
              <w:showingPlcHdr/>
              <w:text/>
            </w:sdtPr>
            <w:sdtEndPr/>
            <w:sdtContent>
              <w:p w:rsidR="00561869" w:rsidRPr="00E72262" w:rsidRDefault="00561869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E72262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серия, номер</w:t>
            </w:r>
          </w:p>
        </w:tc>
        <w:tc>
          <w:tcPr>
            <w:tcW w:w="24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702081166"/>
              <w:placeholder>
                <w:docPart w:val="9224D4E850254A7789CA82E2237CCB2B"/>
              </w:placeholder>
              <w:showingPlcHdr/>
              <w:text/>
            </w:sdtPr>
            <w:sdtEndPr/>
            <w:sdtContent>
              <w:p w:rsidR="00561869" w:rsidRPr="00E72262" w:rsidRDefault="00561869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5C208B">
        <w:trPr>
          <w:trHeight w:val="70"/>
        </w:trPr>
        <w:tc>
          <w:tcPr>
            <w:tcW w:w="18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E72262" w:rsidRDefault="009C3D65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Кем и когда </w:t>
            </w:r>
            <w:proofErr w:type="gramStart"/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выдан</w:t>
            </w:r>
            <w:proofErr w:type="gramEnd"/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789" w:type="dxa"/>
            <w:gridSpan w:val="3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327663157"/>
              <w:placeholder>
                <w:docPart w:val="A41405B7D81046BAAC233EE8C573E4A2"/>
              </w:placeholder>
              <w:showingPlcHdr/>
              <w:text/>
            </w:sdtPr>
            <w:sdtEndPr/>
            <w:sdtContent>
              <w:p w:rsidR="009C3D65" w:rsidRPr="00E72262" w:rsidRDefault="009C3D65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A71A40" w:rsidRDefault="009C3D65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E72262" w:rsidRPr="007D69AA" w:rsidTr="005C208B">
        <w:trPr>
          <w:trHeight w:val="70"/>
        </w:trPr>
        <w:tc>
          <w:tcPr>
            <w:tcW w:w="1837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262" w:rsidRPr="00E72262" w:rsidRDefault="00E72262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89" w:type="dxa"/>
            <w:gridSpan w:val="3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262" w:rsidRPr="00E72262" w:rsidRDefault="00E72262" w:rsidP="00270D7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262" w:rsidRPr="00A71A40" w:rsidRDefault="00E72262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5C208B">
        <w:trPr>
          <w:trHeight w:val="70"/>
        </w:trPr>
        <w:tc>
          <w:tcPr>
            <w:tcW w:w="183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E72262" w:rsidRDefault="009C3D65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89" w:type="dxa"/>
            <w:gridSpan w:val="3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E72262" w:rsidRDefault="009C3D65" w:rsidP="00561869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A71A40" w:rsidRDefault="009C3D65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5C208B">
        <w:trPr>
          <w:trHeight w:val="302"/>
        </w:trPr>
        <w:tc>
          <w:tcPr>
            <w:tcW w:w="254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56186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7"/>
                <w:szCs w:val="17"/>
                <w:lang w:eastAsia="ar-SA"/>
              </w:rPr>
              <w:t>Подпись проставлена в присутствии уполномоченного сотрудника Регистратора</w:t>
            </w:r>
          </w:p>
        </w:tc>
        <w:tc>
          <w:tcPr>
            <w:tcW w:w="608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E1053C" w:rsidRPr="00A71A40" w:rsidRDefault="005C208B" w:rsidP="005C208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/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5C208B">
        <w:trPr>
          <w:trHeight w:val="70"/>
        </w:trPr>
        <w:tc>
          <w:tcPr>
            <w:tcW w:w="2544" w:type="dxa"/>
            <w:gridSpan w:val="10"/>
            <w:vMerge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E1053C" w:rsidRPr="00A71A40" w:rsidRDefault="00E1053C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2540" w:type="dxa"/>
            <w:gridSpan w:val="8"/>
            <w:tcBorders>
              <w:top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E1053C" w:rsidRPr="00A71A40" w:rsidRDefault="00E1053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Подпись</w:t>
            </w:r>
          </w:p>
        </w:tc>
        <w:tc>
          <w:tcPr>
            <w:tcW w:w="3542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1053C" w:rsidRPr="00A71A40" w:rsidRDefault="00E1053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ФИО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53C" w:rsidRPr="00A71A40" w:rsidRDefault="00E1053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5C208B">
        <w:trPr>
          <w:trHeight w:val="58"/>
        </w:trPr>
        <w:tc>
          <w:tcPr>
            <w:tcW w:w="2544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6082" w:type="dxa"/>
            <w:gridSpan w:val="27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AD4ED6" w:rsidRPr="007D69AA" w:rsidTr="005C208B">
        <w:trPr>
          <w:trHeight w:val="41"/>
        </w:trPr>
        <w:tc>
          <w:tcPr>
            <w:tcW w:w="1063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4ED6" w:rsidRPr="001A245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A71A40" w:rsidRPr="007D69AA" w:rsidTr="005C208B">
        <w:trPr>
          <w:trHeight w:val="7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B3156" w:rsidRPr="00E72262" w:rsidRDefault="004B3156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56" w:rsidRPr="00E72262" w:rsidRDefault="004B3156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Должность</w:t>
            </w:r>
          </w:p>
        </w:tc>
        <w:tc>
          <w:tcPr>
            <w:tcW w:w="678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758667289"/>
              <w:placeholder>
                <w:docPart w:val="9CC81605EE44492693C1221060B3EFFE"/>
              </w:placeholder>
              <w:showingPlcHdr/>
              <w:text/>
            </w:sdtPr>
            <w:sdtEndPr/>
            <w:sdtContent>
              <w:p w:rsidR="004B3156" w:rsidRPr="00E72262" w:rsidRDefault="004B3156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156" w:rsidRPr="00A71A40" w:rsidRDefault="004B3156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552DA">
              <w:rPr>
                <w:rFonts w:eastAsia="Times New Roman" w:cs="Times New Roman"/>
                <w:sz w:val="18"/>
                <w:szCs w:val="18"/>
                <w:lang w:eastAsia="ar-SA"/>
              </w:rPr>
              <w:t>Образец подписи</w:t>
            </w:r>
          </w:p>
        </w:tc>
      </w:tr>
      <w:tr w:rsidR="00D51981" w:rsidRPr="007D69AA" w:rsidTr="005C208B">
        <w:trPr>
          <w:trHeight w:val="70"/>
        </w:trPr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E72262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Ф.И.О.</w:t>
            </w:r>
          </w:p>
        </w:tc>
        <w:tc>
          <w:tcPr>
            <w:tcW w:w="678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1686476827"/>
              <w:placeholder>
                <w:docPart w:val="BE59228F0F0043F784647448B668BA23"/>
              </w:placeholder>
              <w:showingPlcHdr/>
              <w:text/>
            </w:sdtPr>
            <w:sdtEndPr/>
            <w:sdtContent>
              <w:p w:rsidR="00561869" w:rsidRPr="00E72262" w:rsidRDefault="00561869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5C208B">
        <w:trPr>
          <w:trHeight w:val="70"/>
        </w:trPr>
        <w:tc>
          <w:tcPr>
            <w:tcW w:w="31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E72262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Документ, удостоверяющий личность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327511081"/>
              <w:placeholder>
                <w:docPart w:val="BD6BE63737194B99B18B5CA207E3704C"/>
              </w:placeholder>
              <w:showingPlcHdr/>
              <w:text/>
            </w:sdtPr>
            <w:sdtEndPr/>
            <w:sdtContent>
              <w:p w:rsidR="00561869" w:rsidRPr="00E72262" w:rsidRDefault="00561869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E72262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серия, номер</w:t>
            </w:r>
          </w:p>
        </w:tc>
        <w:tc>
          <w:tcPr>
            <w:tcW w:w="24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609508163"/>
              <w:placeholder>
                <w:docPart w:val="D832F934CE804CD7A470DF5F25DF1E54"/>
              </w:placeholder>
              <w:showingPlcHdr/>
              <w:text/>
            </w:sdtPr>
            <w:sdtEndPr/>
            <w:sdtContent>
              <w:p w:rsidR="00561869" w:rsidRPr="00E72262" w:rsidRDefault="00561869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5C208B">
        <w:trPr>
          <w:trHeight w:val="70"/>
        </w:trPr>
        <w:tc>
          <w:tcPr>
            <w:tcW w:w="18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E72262" w:rsidRDefault="009C3D65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Кем и когда </w:t>
            </w:r>
            <w:proofErr w:type="gramStart"/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выдан</w:t>
            </w:r>
            <w:proofErr w:type="gramEnd"/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789" w:type="dxa"/>
            <w:gridSpan w:val="3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528018878"/>
              <w:placeholder>
                <w:docPart w:val="83FAED1290F04F80A3D9D8B1DDF91A23"/>
              </w:placeholder>
              <w:showingPlcHdr/>
              <w:text/>
            </w:sdtPr>
            <w:sdtEndPr/>
            <w:sdtContent>
              <w:p w:rsidR="009C3D65" w:rsidRPr="00E72262" w:rsidRDefault="009C3D65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A71A40" w:rsidRDefault="009C3D65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E72262" w:rsidRPr="007D69AA" w:rsidTr="005C208B">
        <w:trPr>
          <w:trHeight w:val="70"/>
        </w:trPr>
        <w:tc>
          <w:tcPr>
            <w:tcW w:w="1837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262" w:rsidRPr="00E72262" w:rsidRDefault="00E72262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89" w:type="dxa"/>
            <w:gridSpan w:val="3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262" w:rsidRPr="00E72262" w:rsidRDefault="00E72262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2262" w:rsidRPr="00A71A40" w:rsidRDefault="00E72262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5C208B">
        <w:trPr>
          <w:trHeight w:val="70"/>
        </w:trPr>
        <w:tc>
          <w:tcPr>
            <w:tcW w:w="183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E72262" w:rsidRDefault="009C3D65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89" w:type="dxa"/>
            <w:gridSpan w:val="3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E72262" w:rsidRDefault="009C3D65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3D65" w:rsidRPr="00A71A40" w:rsidRDefault="009C3D65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5C208B">
        <w:trPr>
          <w:trHeight w:val="290"/>
        </w:trPr>
        <w:tc>
          <w:tcPr>
            <w:tcW w:w="254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7"/>
                <w:szCs w:val="17"/>
                <w:lang w:eastAsia="ar-SA"/>
              </w:rPr>
              <w:t>Подпись проставлена в присутствии уполномоченного сотрудника Регистратора</w:t>
            </w:r>
          </w:p>
        </w:tc>
        <w:tc>
          <w:tcPr>
            <w:tcW w:w="608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E1053C" w:rsidRPr="00A71A40" w:rsidRDefault="005C208B" w:rsidP="005C208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/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D51981" w:rsidRPr="007D69AA" w:rsidTr="005C208B">
        <w:trPr>
          <w:trHeight w:val="70"/>
        </w:trPr>
        <w:tc>
          <w:tcPr>
            <w:tcW w:w="2544" w:type="dxa"/>
            <w:gridSpan w:val="10"/>
            <w:vMerge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E1053C" w:rsidRPr="00A71A40" w:rsidRDefault="00E1053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2540" w:type="dxa"/>
            <w:gridSpan w:val="8"/>
            <w:tcBorders>
              <w:top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E1053C" w:rsidRPr="00A71A40" w:rsidRDefault="00E1053C" w:rsidP="00DC385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Подпись</w:t>
            </w:r>
          </w:p>
        </w:tc>
        <w:tc>
          <w:tcPr>
            <w:tcW w:w="3542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1053C" w:rsidRPr="00A71A40" w:rsidRDefault="00E1053C" w:rsidP="00DC385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ФИО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53C" w:rsidRPr="00A71A40" w:rsidRDefault="00E1053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A71A40" w:rsidRPr="007D69AA" w:rsidTr="005C208B">
        <w:trPr>
          <w:trHeight w:val="70"/>
        </w:trPr>
        <w:tc>
          <w:tcPr>
            <w:tcW w:w="2544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6082" w:type="dxa"/>
            <w:gridSpan w:val="27"/>
            <w:tcBorders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A71A40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5552DA" w:rsidRPr="007D69AA" w:rsidTr="005C208B">
        <w:trPr>
          <w:trHeight w:val="70"/>
        </w:trPr>
        <w:tc>
          <w:tcPr>
            <w:tcW w:w="10632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2DA" w:rsidRPr="005552DA" w:rsidRDefault="005552DA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7E39E0" w:rsidRPr="007D69AA" w:rsidTr="005C208B">
        <w:trPr>
          <w:trHeight w:val="70"/>
        </w:trPr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E72262" w:rsidRDefault="007E39E0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11. Образец печати</w:t>
            </w:r>
          </w:p>
        </w:tc>
        <w:tc>
          <w:tcPr>
            <w:tcW w:w="879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Default="007E39E0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5C208B" w:rsidRDefault="005C208B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5C208B" w:rsidRDefault="005C208B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5C208B" w:rsidRDefault="005C208B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5C208B" w:rsidRDefault="005C208B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5C208B" w:rsidRDefault="005C208B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5C208B" w:rsidRDefault="005C208B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5C208B" w:rsidRDefault="005C208B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  <w:p w:rsidR="005C208B" w:rsidRPr="00A71A40" w:rsidRDefault="005C208B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7D69AA" w:rsidTr="005C208B">
        <w:trPr>
          <w:trHeight w:val="70"/>
        </w:trPr>
        <w:tc>
          <w:tcPr>
            <w:tcW w:w="183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A71A40" w:rsidRDefault="007E39E0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95" w:type="dxa"/>
            <w:gridSpan w:val="3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A71A40" w:rsidRDefault="007E39E0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7D69AA" w:rsidTr="005C208B">
        <w:trPr>
          <w:trHeight w:val="70"/>
        </w:trPr>
        <w:tc>
          <w:tcPr>
            <w:tcW w:w="183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A71A40" w:rsidRDefault="007E39E0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95" w:type="dxa"/>
            <w:gridSpan w:val="3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A71A40" w:rsidRDefault="007E39E0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AD49A8" w:rsidTr="005C208B">
        <w:trPr>
          <w:trHeight w:val="70"/>
        </w:trPr>
        <w:tc>
          <w:tcPr>
            <w:tcW w:w="183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A71A40" w:rsidRDefault="007E39E0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95" w:type="dxa"/>
            <w:gridSpan w:val="3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A71A40" w:rsidRDefault="007E39E0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AD49A8" w:rsidTr="005C208B">
        <w:trPr>
          <w:trHeight w:val="70"/>
        </w:trPr>
        <w:tc>
          <w:tcPr>
            <w:tcW w:w="183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A71A40" w:rsidRDefault="007E39E0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95" w:type="dxa"/>
            <w:gridSpan w:val="3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A71A40" w:rsidRDefault="007E39E0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AD49A8" w:rsidTr="005C208B">
        <w:trPr>
          <w:trHeight w:val="424"/>
        </w:trPr>
        <w:tc>
          <w:tcPr>
            <w:tcW w:w="18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A71A40" w:rsidRDefault="007E39E0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95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A71A40" w:rsidRDefault="007E39E0" w:rsidP="00E72262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AD49A8" w:rsidRPr="00AD49A8" w:rsidTr="005C208B">
        <w:trPr>
          <w:trHeight w:val="70"/>
        </w:trPr>
        <w:tc>
          <w:tcPr>
            <w:tcW w:w="1063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9A8" w:rsidRPr="00E72262" w:rsidRDefault="00AD49A8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 xml:space="preserve"> 1</w:t>
            </w:r>
            <w:r w:rsidR="00F17F8B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r w:rsidR="00D227A0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Реквизиты банковского счета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для </w:t>
            </w:r>
            <w:r w:rsidR="00D227A0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получения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доходов</w:t>
            </w:r>
            <w:r w:rsidR="00D227A0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и выплат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по це</w:t>
            </w:r>
            <w:bookmarkStart w:id="0" w:name="_GoBack"/>
            <w:bookmarkEnd w:id="0"/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нным бумагам (банковские реквизиты Эмитента):</w:t>
            </w:r>
          </w:p>
        </w:tc>
      </w:tr>
      <w:tr w:rsidR="00E72262" w:rsidRPr="00AD49A8" w:rsidTr="005C208B">
        <w:trPr>
          <w:trHeight w:val="70"/>
        </w:trPr>
        <w:tc>
          <w:tcPr>
            <w:tcW w:w="2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E72262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Наименование банка</w:t>
            </w:r>
          </w:p>
        </w:tc>
        <w:tc>
          <w:tcPr>
            <w:tcW w:w="8359" w:type="dxa"/>
            <w:gridSpan w:val="3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5C208B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D227A0" w:rsidRPr="00AD49A8" w:rsidTr="005C208B">
        <w:trPr>
          <w:trHeight w:val="70"/>
        </w:trPr>
        <w:tc>
          <w:tcPr>
            <w:tcW w:w="2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E72262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Корреспондентский счет</w:t>
            </w:r>
          </w:p>
        </w:tc>
        <w:tc>
          <w:tcPr>
            <w:tcW w:w="8359" w:type="dxa"/>
            <w:gridSpan w:val="3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5C208B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D227A0" w:rsidRPr="00AD49A8" w:rsidTr="005C208B">
        <w:trPr>
          <w:trHeight w:val="70"/>
        </w:trPr>
        <w:tc>
          <w:tcPr>
            <w:tcW w:w="2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E72262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Расчетный счет</w:t>
            </w:r>
          </w:p>
        </w:tc>
        <w:tc>
          <w:tcPr>
            <w:tcW w:w="8359" w:type="dxa"/>
            <w:gridSpan w:val="3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5C208B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D227A0" w:rsidRPr="00AD49A8" w:rsidTr="005C208B">
        <w:trPr>
          <w:trHeight w:val="70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E72262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БИК</w:t>
            </w:r>
          </w:p>
        </w:tc>
        <w:tc>
          <w:tcPr>
            <w:tcW w:w="4046" w:type="dxa"/>
            <w:gridSpan w:val="1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5C208B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Cs w:val="20"/>
                <w:lang w:eastAsia="ar-SA"/>
              </w:rPr>
            </w:pP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7A0" w:rsidRPr="005C208B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Cs w:val="20"/>
                <w:lang w:eastAsia="ar-SA"/>
              </w:rPr>
            </w:pPr>
            <w:r w:rsidRPr="005C208B">
              <w:rPr>
                <w:rFonts w:eastAsia="Times New Roman" w:cs="Times New Roman"/>
                <w:sz w:val="20"/>
                <w:szCs w:val="20"/>
                <w:lang w:eastAsia="ar-SA"/>
              </w:rPr>
              <w:t>ИНН банка</w:t>
            </w:r>
          </w:p>
        </w:tc>
        <w:tc>
          <w:tcPr>
            <w:tcW w:w="4435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5C208B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7E39E0" w:rsidRPr="00A71A40" w:rsidTr="005C208B">
        <w:trPr>
          <w:trHeight w:val="70"/>
        </w:trPr>
        <w:tc>
          <w:tcPr>
            <w:tcW w:w="1063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BB5223" w:rsidRDefault="007E39E0" w:rsidP="00C7642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A71A40" w:rsidRPr="00A71A40" w:rsidTr="005C208B">
        <w:trPr>
          <w:trHeight w:val="70"/>
        </w:trPr>
        <w:tc>
          <w:tcPr>
            <w:tcW w:w="10632" w:type="dxa"/>
            <w:gridSpan w:val="3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245A" w:rsidRDefault="007E39E0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E93CCE">
              <w:rPr>
                <w:rFonts w:eastAsia="Times New Roman" w:cs="Times New Roman"/>
                <w:sz w:val="20"/>
                <w:szCs w:val="20"/>
                <w:lang w:eastAsia="ar-SA"/>
              </w:rPr>
              <w:t>13</w:t>
            </w:r>
            <w:r w:rsidR="005A11BF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. Настоящим подтверждаю достоверность сведений, указанн</w:t>
            </w:r>
            <w:r w:rsidR="00AB6D8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ых в настоящей</w:t>
            </w:r>
            <w:r w:rsidR="00E93CC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анкете</w:t>
            </w:r>
            <w:r w:rsidR="005A11BF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. </w:t>
            </w:r>
          </w:p>
          <w:p w:rsidR="00A71A40" w:rsidRPr="007E39E0" w:rsidRDefault="001A245A" w:rsidP="00AB6D8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     </w:t>
            </w:r>
            <w:r w:rsidR="005A11BF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Обязуюсь сообщать Регистратору об изменении сведений, указанных в настояще</w:t>
            </w:r>
            <w:r w:rsidR="00AB6D8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й</w:t>
            </w:r>
            <w:r w:rsidR="005A11BF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анкете, в порядке, установленном действующим законодательством Российской Федерации.</w:t>
            </w:r>
          </w:p>
        </w:tc>
      </w:tr>
      <w:tr w:rsidR="00A71A40" w:rsidRPr="00A71A40" w:rsidTr="005C208B">
        <w:trPr>
          <w:trHeight w:val="70"/>
        </w:trPr>
        <w:tc>
          <w:tcPr>
            <w:tcW w:w="10632" w:type="dxa"/>
            <w:gridSpan w:val="3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BB5223" w:rsidRDefault="00A71A40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1A245A" w:rsidRPr="00A71A40" w:rsidTr="005C208B">
        <w:trPr>
          <w:trHeight w:val="70"/>
        </w:trPr>
        <w:tc>
          <w:tcPr>
            <w:tcW w:w="8227" w:type="dxa"/>
            <w:gridSpan w:val="3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245A" w:rsidRPr="005552DA" w:rsidRDefault="001A245A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Руководитель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/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>уполномоченный представитель, действующий на основании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Доверенности №</w:t>
            </w:r>
          </w:p>
        </w:tc>
        <w:tc>
          <w:tcPr>
            <w:tcW w:w="24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5A" w:rsidRPr="005552DA" w:rsidRDefault="001A245A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A71A40" w:rsidRPr="00A71A40" w:rsidTr="005C208B">
        <w:trPr>
          <w:trHeight w:val="70"/>
        </w:trPr>
        <w:tc>
          <w:tcPr>
            <w:tcW w:w="10632" w:type="dxa"/>
            <w:gridSpan w:val="3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5552DA" w:rsidRDefault="00A71A40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87613" w:rsidRPr="00A71A40" w:rsidTr="005C208B">
        <w:trPr>
          <w:trHeight w:val="70"/>
        </w:trPr>
        <w:tc>
          <w:tcPr>
            <w:tcW w:w="10632" w:type="dxa"/>
            <w:gridSpan w:val="3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613" w:rsidRPr="005552DA" w:rsidRDefault="00B8761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71A40" w:rsidTr="005C208B">
        <w:trPr>
          <w:trHeight w:val="70"/>
        </w:trPr>
        <w:tc>
          <w:tcPr>
            <w:tcW w:w="6384" w:type="dxa"/>
            <w:gridSpan w:val="28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5552DA" w:rsidRDefault="00BB522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B5223" w:rsidRPr="005552DA" w:rsidRDefault="00BB5223" w:rsidP="00BB5223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689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23" w:rsidRPr="005552DA" w:rsidRDefault="00BB522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71A40" w:rsidTr="005C208B">
        <w:trPr>
          <w:trHeight w:val="70"/>
        </w:trPr>
        <w:tc>
          <w:tcPr>
            <w:tcW w:w="6384" w:type="dxa"/>
            <w:gridSpan w:val="2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BB5223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ФИО</w:t>
            </w:r>
          </w:p>
        </w:tc>
        <w:tc>
          <w:tcPr>
            <w:tcW w:w="1559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223" w:rsidRPr="00BB5223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689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23" w:rsidRPr="00BB5223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B87613" w:rsidRPr="00A71A40" w:rsidTr="005C208B">
        <w:trPr>
          <w:trHeight w:val="470"/>
        </w:trPr>
        <w:tc>
          <w:tcPr>
            <w:tcW w:w="3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613" w:rsidRPr="005552DA" w:rsidRDefault="00B87613" w:rsidP="00E93CCE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Дата заполнения анкеты: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13" w:rsidRPr="005552DA" w:rsidRDefault="00B87613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7613" w:rsidRDefault="00B87613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7613" w:rsidRPr="005552DA" w:rsidRDefault="00B8761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237AD" w:rsidRPr="007D69AA" w:rsidTr="005C208B">
        <w:trPr>
          <w:trHeight w:val="70"/>
        </w:trPr>
        <w:tc>
          <w:tcPr>
            <w:tcW w:w="6090" w:type="dxa"/>
            <w:gridSpan w:val="23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806" w:type="dxa"/>
            <w:gridSpan w:val="7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  <w:tc>
          <w:tcPr>
            <w:tcW w:w="590" w:type="dxa"/>
            <w:gridSpan w:val="2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3146" w:type="dxa"/>
            <w:gridSpan w:val="6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5C20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424" w:bottom="284" w:left="1134" w:header="340" w:footer="1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96" w:rsidRDefault="00864D96" w:rsidP="000A38CC">
      <w:pPr>
        <w:spacing w:after="0" w:line="240" w:lineRule="auto"/>
      </w:pPr>
      <w:r>
        <w:separator/>
      </w:r>
    </w:p>
  </w:endnote>
  <w:endnote w:type="continuationSeparator" w:id="0">
    <w:p w:rsidR="00864D96" w:rsidRDefault="00864D96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9560EF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126568" w:rsidRPr="005A11BF" w:rsidRDefault="008F6595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</w:tc>
    </w:tr>
    <w:tr w:rsidR="009560EF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9560EF" w:rsidRPr="005A11BF" w:rsidRDefault="009560EF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  <w:p w:rsidR="00F4355E" w:rsidRPr="005A11BF" w:rsidRDefault="00F4355E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9560EF" w:rsidRPr="00AF3637" w:rsidRDefault="009560EF" w:rsidP="00C20D81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9560EF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Pr="0089009C" w:rsidRDefault="009560EF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9560EF" w:rsidRPr="004B49AE" w:rsidRDefault="009560EF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E72262" w:rsidRPr="005A11BF" w:rsidTr="00E97006">
      <w:trPr>
        <w:trHeight w:val="137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E72262" w:rsidRPr="005A11BF" w:rsidRDefault="00E72262" w:rsidP="00F17F8B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    * Заполнение Опросного листа (Форма 001 - СПВК ОЛЮЛ) обязательно</w:t>
          </w:r>
        </w:p>
        <w:p w:rsidR="00E72262" w:rsidRPr="005A11BF" w:rsidRDefault="00E67EC0" w:rsidP="00E93CCE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                        </w:t>
          </w:r>
          <w:r w:rsidR="00E72262" w:rsidRPr="005A11BF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9560EF" w:rsidRPr="008F6595" w:rsidRDefault="009560EF" w:rsidP="008F6595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96" w:rsidRDefault="00864D96" w:rsidP="000A38CC">
      <w:pPr>
        <w:spacing w:after="0" w:line="240" w:lineRule="auto"/>
      </w:pPr>
      <w:r>
        <w:separator/>
      </w:r>
    </w:p>
  </w:footnote>
  <w:footnote w:type="continuationSeparator" w:id="0">
    <w:p w:rsidR="00864D96" w:rsidRDefault="00864D96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9560EF" w:rsidRPr="005F4F90" w:rsidTr="00C97215">
      <w:trPr>
        <w:trHeight w:val="180"/>
      </w:trPr>
      <w:tc>
        <w:tcPr>
          <w:tcW w:w="4961" w:type="dxa"/>
          <w:hideMark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952B34">
            <w:rPr>
              <w:i/>
              <w:iCs/>
              <w:sz w:val="14"/>
              <w:szCs w:val="14"/>
            </w:rPr>
            <w:t>7</w:t>
          </w:r>
        </w:p>
      </w:tc>
    </w:tr>
  </w:tbl>
  <w:p w:rsidR="009560EF" w:rsidRPr="001805A9" w:rsidRDefault="009560EF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EF" w:rsidRPr="00367F84" w:rsidRDefault="009560EF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1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371"/>
    </w:tblGrid>
    <w:tr w:rsidR="009560EF" w:rsidRPr="00467843" w:rsidTr="005C208B">
      <w:trPr>
        <w:trHeight w:val="83"/>
      </w:trPr>
      <w:tc>
        <w:tcPr>
          <w:tcW w:w="5230" w:type="dxa"/>
        </w:tcPr>
        <w:p w:rsidR="009560EF" w:rsidRPr="00467843" w:rsidRDefault="009560EF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371" w:type="dxa"/>
        </w:tcPr>
        <w:p w:rsidR="009560EF" w:rsidRPr="00467843" w:rsidRDefault="00952B34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7</w:t>
          </w:r>
        </w:p>
      </w:tc>
    </w:tr>
  </w:tbl>
  <w:p w:rsidR="009560EF" w:rsidRPr="00124411" w:rsidRDefault="009560EF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75pt" o:bullet="t">
        <v:imagedata r:id="rId1" o:title="clip_image001"/>
      </v:shape>
    </w:pict>
  </w:numPicBullet>
  <w:numPicBullet w:numPicBulletId="1">
    <w:pict>
      <v:shape id="_x0000_i10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0FDD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208B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4B5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6D3E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D96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3F2E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4F8C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B34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6D88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0CEA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B68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3CCE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5BAE3610084D4FA8BF928EB1D167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284CD2-1E48-46F3-9A07-6F6873177A7B}"/>
      </w:docPartPr>
      <w:docPartBody>
        <w:p w:rsidR="00715E7D" w:rsidRDefault="00B9191B" w:rsidP="00B9191B">
          <w:pPr>
            <w:pStyle w:val="CA5BAE3610084D4FA8BF928EB1D1677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6F0FE26BB2B46E69BA2D3641579C9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8D16F4-DAF2-4DA2-B472-B0698F92610D}"/>
      </w:docPartPr>
      <w:docPartBody>
        <w:p w:rsidR="00715E7D" w:rsidRDefault="00B9191B" w:rsidP="00B9191B">
          <w:pPr>
            <w:pStyle w:val="96F0FE26BB2B46E69BA2D3641579C92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224D4E850254A7789CA82E2237CCB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A4AB5-42A1-4956-B586-5E79A474CFD5}"/>
      </w:docPartPr>
      <w:docPartBody>
        <w:p w:rsidR="00715E7D" w:rsidRDefault="00B9191B" w:rsidP="00B9191B">
          <w:pPr>
            <w:pStyle w:val="9224D4E850254A7789CA82E2237CCB2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E59228F0F0043F784647448B668BA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49EED4-0288-4A31-B284-DA74645042D3}"/>
      </w:docPartPr>
      <w:docPartBody>
        <w:p w:rsidR="00715E7D" w:rsidRDefault="00B9191B" w:rsidP="00B9191B">
          <w:pPr>
            <w:pStyle w:val="BE59228F0F0043F784647448B668BA23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D6BE63737194B99B18B5CA207E37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04CFA2-A359-49D5-BDA3-A35F1323EDCD}"/>
      </w:docPartPr>
      <w:docPartBody>
        <w:p w:rsidR="00715E7D" w:rsidRDefault="00B9191B" w:rsidP="00B9191B">
          <w:pPr>
            <w:pStyle w:val="BD6BE63737194B99B18B5CA207E3704C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832F934CE804CD7A470DF5F25DF1E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EE0F9D-45EE-4D73-B5FB-2DFD0FF888E1}"/>
      </w:docPartPr>
      <w:docPartBody>
        <w:p w:rsidR="00715E7D" w:rsidRDefault="00B9191B" w:rsidP="00B9191B">
          <w:pPr>
            <w:pStyle w:val="D832F934CE804CD7A470DF5F25DF1E5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41405B7D81046BAAC233EE8C573E4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CE8D24-E34E-4B8B-A459-26064C5D1701}"/>
      </w:docPartPr>
      <w:docPartBody>
        <w:p w:rsidR="001F298C" w:rsidRDefault="00FB21D8" w:rsidP="00FB21D8">
          <w:pPr>
            <w:pStyle w:val="A41405B7D81046BAAC233EE8C573E4A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3FAED1290F04F80A3D9D8B1DDF91A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2337D3-B5DD-4FE5-8BDB-1BE07C488069}"/>
      </w:docPartPr>
      <w:docPartBody>
        <w:p w:rsidR="001F298C" w:rsidRDefault="00FB21D8" w:rsidP="00FB21D8">
          <w:pPr>
            <w:pStyle w:val="83FAED1290F04F80A3D9D8B1DDF91A23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495E13DAC9C466586A9EA2EFE42FB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2D638-0C1B-4A18-865D-7307D206B41D}"/>
      </w:docPartPr>
      <w:docPartBody>
        <w:p w:rsidR="002C23F7" w:rsidRDefault="00D86B7B" w:rsidP="00D86B7B">
          <w:pPr>
            <w:pStyle w:val="A495E13DAC9C466586A9EA2EFE42FB9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CC81605EE44492693C1221060B3EF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275B12-EE7A-492E-8046-54EC60B3F787}"/>
      </w:docPartPr>
      <w:docPartBody>
        <w:p w:rsidR="002C23F7" w:rsidRDefault="00D86B7B" w:rsidP="00D86B7B">
          <w:pPr>
            <w:pStyle w:val="9CC81605EE44492693C1221060B3EFF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505FF"/>
    <w:rsid w:val="000763A8"/>
    <w:rsid w:val="00155136"/>
    <w:rsid w:val="001932AC"/>
    <w:rsid w:val="001F298C"/>
    <w:rsid w:val="00231BD1"/>
    <w:rsid w:val="00236AC0"/>
    <w:rsid w:val="002610B5"/>
    <w:rsid w:val="00273AD5"/>
    <w:rsid w:val="002B347D"/>
    <w:rsid w:val="002C23F7"/>
    <w:rsid w:val="00355F3C"/>
    <w:rsid w:val="00417CF2"/>
    <w:rsid w:val="00486556"/>
    <w:rsid w:val="004C0957"/>
    <w:rsid w:val="004D4807"/>
    <w:rsid w:val="004D6437"/>
    <w:rsid w:val="004E701C"/>
    <w:rsid w:val="0050791D"/>
    <w:rsid w:val="00514B12"/>
    <w:rsid w:val="005200FB"/>
    <w:rsid w:val="0053520A"/>
    <w:rsid w:val="00541DB9"/>
    <w:rsid w:val="00574B55"/>
    <w:rsid w:val="00584E0F"/>
    <w:rsid w:val="006627C4"/>
    <w:rsid w:val="006762E5"/>
    <w:rsid w:val="006B6674"/>
    <w:rsid w:val="00715E7D"/>
    <w:rsid w:val="00734208"/>
    <w:rsid w:val="00762DAA"/>
    <w:rsid w:val="007632B4"/>
    <w:rsid w:val="007926E9"/>
    <w:rsid w:val="007A15A7"/>
    <w:rsid w:val="007F6102"/>
    <w:rsid w:val="008874B1"/>
    <w:rsid w:val="00887648"/>
    <w:rsid w:val="00896475"/>
    <w:rsid w:val="008D1C94"/>
    <w:rsid w:val="009624F2"/>
    <w:rsid w:val="009A1D19"/>
    <w:rsid w:val="009B3D77"/>
    <w:rsid w:val="009C018F"/>
    <w:rsid w:val="009F7FDE"/>
    <w:rsid w:val="00A40F0E"/>
    <w:rsid w:val="00A66DB5"/>
    <w:rsid w:val="00AA2BA7"/>
    <w:rsid w:val="00B04D58"/>
    <w:rsid w:val="00B323B0"/>
    <w:rsid w:val="00B51D07"/>
    <w:rsid w:val="00B62D36"/>
    <w:rsid w:val="00B77C65"/>
    <w:rsid w:val="00B9191B"/>
    <w:rsid w:val="00B97338"/>
    <w:rsid w:val="00BB306F"/>
    <w:rsid w:val="00BE1C5C"/>
    <w:rsid w:val="00BF31C1"/>
    <w:rsid w:val="00C644BD"/>
    <w:rsid w:val="00D21A12"/>
    <w:rsid w:val="00D23CB3"/>
    <w:rsid w:val="00D57444"/>
    <w:rsid w:val="00D57BB1"/>
    <w:rsid w:val="00D6013F"/>
    <w:rsid w:val="00D86B7B"/>
    <w:rsid w:val="00E01604"/>
    <w:rsid w:val="00E3542F"/>
    <w:rsid w:val="00EB767F"/>
    <w:rsid w:val="00EC06BC"/>
    <w:rsid w:val="00F34433"/>
    <w:rsid w:val="00F63057"/>
    <w:rsid w:val="00F70DCB"/>
    <w:rsid w:val="00F80A29"/>
    <w:rsid w:val="00F901C9"/>
    <w:rsid w:val="00FB21D8"/>
    <w:rsid w:val="00FB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44BD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  <w:style w:type="paragraph" w:customStyle="1" w:styleId="919F5F4D104A4007814FD9BC7F5A9254">
    <w:name w:val="919F5F4D104A4007814FD9BC7F5A9254"/>
    <w:rsid w:val="00B9191B"/>
  </w:style>
  <w:style w:type="paragraph" w:customStyle="1" w:styleId="5FF21967CF3B4A30A35E17783F830E3E">
    <w:name w:val="5FF21967CF3B4A30A35E17783F830E3E"/>
    <w:rsid w:val="00B9191B"/>
  </w:style>
  <w:style w:type="paragraph" w:customStyle="1" w:styleId="1AEEB1E5AACE43058367087CD18D3D7F">
    <w:name w:val="1AEEB1E5AACE43058367087CD18D3D7F"/>
    <w:rsid w:val="00B9191B"/>
  </w:style>
  <w:style w:type="paragraph" w:customStyle="1" w:styleId="2BA956B7403A4800B4F4851D5123339D">
    <w:name w:val="2BA956B7403A4800B4F4851D5123339D"/>
    <w:rsid w:val="00B9191B"/>
  </w:style>
  <w:style w:type="paragraph" w:customStyle="1" w:styleId="AC4E6643DB334330B752339D0FBAD065">
    <w:name w:val="AC4E6643DB334330B752339D0FBAD065"/>
    <w:rsid w:val="00B9191B"/>
  </w:style>
  <w:style w:type="paragraph" w:customStyle="1" w:styleId="AD17FB932BCF46DD8856DCBC0E171EE8">
    <w:name w:val="AD17FB932BCF46DD8856DCBC0E171EE8"/>
    <w:rsid w:val="00B9191B"/>
  </w:style>
  <w:style w:type="paragraph" w:customStyle="1" w:styleId="E0935B17D31B44F8ABF892F42C899320">
    <w:name w:val="E0935B17D31B44F8ABF892F42C899320"/>
    <w:rsid w:val="00B9191B"/>
  </w:style>
  <w:style w:type="paragraph" w:customStyle="1" w:styleId="B157B441F7044DB7A58182DD18E91A6F">
    <w:name w:val="B157B441F7044DB7A58182DD18E91A6F"/>
    <w:rsid w:val="00B9191B"/>
  </w:style>
  <w:style w:type="paragraph" w:customStyle="1" w:styleId="2D8014862450425BB7E864C4EF274307">
    <w:name w:val="2D8014862450425BB7E864C4EF274307"/>
    <w:rsid w:val="00B9191B"/>
  </w:style>
  <w:style w:type="paragraph" w:customStyle="1" w:styleId="C07A19F403D44ACF8271D8CDB6512167">
    <w:name w:val="C07A19F403D44ACF8271D8CDB6512167"/>
    <w:rsid w:val="00B9191B"/>
  </w:style>
  <w:style w:type="paragraph" w:customStyle="1" w:styleId="536AC7B2ADD74F61A76ADA4485C7A81A">
    <w:name w:val="536AC7B2ADD74F61A76ADA4485C7A81A"/>
    <w:rsid w:val="00B9191B"/>
  </w:style>
  <w:style w:type="paragraph" w:customStyle="1" w:styleId="22F18CA763BC438E94CDFAFB64FF0D49">
    <w:name w:val="22F18CA763BC438E94CDFAFB64FF0D49"/>
    <w:rsid w:val="00B9191B"/>
  </w:style>
  <w:style w:type="paragraph" w:customStyle="1" w:styleId="4778938143D740CE950E3F424DBC25CE">
    <w:name w:val="4778938143D740CE950E3F424DBC25CE"/>
    <w:rsid w:val="00B9191B"/>
  </w:style>
  <w:style w:type="paragraph" w:customStyle="1" w:styleId="1780F9D61B474461AF3F629BFA50284E">
    <w:name w:val="1780F9D61B474461AF3F629BFA50284E"/>
    <w:rsid w:val="00B9191B"/>
  </w:style>
  <w:style w:type="paragraph" w:customStyle="1" w:styleId="01A1650607CC496B9DA507EF8372C7B6">
    <w:name w:val="01A1650607CC496B9DA507EF8372C7B6"/>
    <w:rsid w:val="00B9191B"/>
  </w:style>
  <w:style w:type="paragraph" w:customStyle="1" w:styleId="539FF0FD835641D28BA4B1863F431543">
    <w:name w:val="539FF0FD835641D28BA4B1863F431543"/>
    <w:rsid w:val="00B9191B"/>
  </w:style>
  <w:style w:type="paragraph" w:customStyle="1" w:styleId="8BCC361AC70C416A9844CE402435C3F3">
    <w:name w:val="8BCC361AC70C416A9844CE402435C3F3"/>
    <w:rsid w:val="00B9191B"/>
  </w:style>
  <w:style w:type="paragraph" w:customStyle="1" w:styleId="7F405AB744094D688461ABA61DE32B72">
    <w:name w:val="7F405AB744094D688461ABA61DE32B72"/>
    <w:rsid w:val="00B9191B"/>
  </w:style>
  <w:style w:type="paragraph" w:customStyle="1" w:styleId="AEA4459F9CA846EAA61567651EB89D96">
    <w:name w:val="AEA4459F9CA846EAA61567651EB89D96"/>
    <w:rsid w:val="00B9191B"/>
  </w:style>
  <w:style w:type="paragraph" w:customStyle="1" w:styleId="FCBB08CD244D4F1E97CD107A4E3C4322">
    <w:name w:val="FCBB08CD244D4F1E97CD107A4E3C4322"/>
    <w:rsid w:val="00B9191B"/>
  </w:style>
  <w:style w:type="paragraph" w:customStyle="1" w:styleId="C5A94154B71C44058511AA814E480E65">
    <w:name w:val="C5A94154B71C44058511AA814E480E65"/>
    <w:rsid w:val="00B9191B"/>
  </w:style>
  <w:style w:type="paragraph" w:customStyle="1" w:styleId="66ADA7F12CDB4E7CBCD578058F3C018E">
    <w:name w:val="66ADA7F12CDB4E7CBCD578058F3C018E"/>
    <w:rsid w:val="00B9191B"/>
  </w:style>
  <w:style w:type="paragraph" w:customStyle="1" w:styleId="A1C9CA1B26464827982DF37630AB0F98">
    <w:name w:val="A1C9CA1B26464827982DF37630AB0F98"/>
    <w:rsid w:val="00B9191B"/>
  </w:style>
  <w:style w:type="paragraph" w:customStyle="1" w:styleId="9EC59A273CBB40F4A361F8A6A22C5EB0">
    <w:name w:val="9EC59A273CBB40F4A361F8A6A22C5EB0"/>
    <w:rsid w:val="00B9191B"/>
  </w:style>
  <w:style w:type="paragraph" w:customStyle="1" w:styleId="5489403780CB49E3ACCDA497924A1B29">
    <w:name w:val="5489403780CB49E3ACCDA497924A1B29"/>
    <w:rsid w:val="00B9191B"/>
  </w:style>
  <w:style w:type="paragraph" w:customStyle="1" w:styleId="6354C38C14E2455AA94B05E27F02FEB6">
    <w:name w:val="6354C38C14E2455AA94B05E27F02FEB6"/>
    <w:rsid w:val="00B9191B"/>
  </w:style>
  <w:style w:type="paragraph" w:customStyle="1" w:styleId="BA364AD9576D4D1783A709DA8942095D">
    <w:name w:val="BA364AD9576D4D1783A709DA8942095D"/>
    <w:rsid w:val="00B9191B"/>
  </w:style>
  <w:style w:type="paragraph" w:customStyle="1" w:styleId="4661503ECA904D62B93E5567C38DA6F0">
    <w:name w:val="4661503ECA904D62B93E5567C38DA6F0"/>
    <w:rsid w:val="00B9191B"/>
  </w:style>
  <w:style w:type="paragraph" w:customStyle="1" w:styleId="194FBB270FDD4079B06E875359FB51F1">
    <w:name w:val="194FBB270FDD4079B06E875359FB51F1"/>
    <w:rsid w:val="00B9191B"/>
  </w:style>
  <w:style w:type="paragraph" w:customStyle="1" w:styleId="56DE946245B94A82B259F65071087774">
    <w:name w:val="56DE946245B94A82B259F65071087774"/>
    <w:rsid w:val="00B9191B"/>
  </w:style>
  <w:style w:type="paragraph" w:customStyle="1" w:styleId="2765D148BE5A4883A8FFFB8AB7F42DC6">
    <w:name w:val="2765D148BE5A4883A8FFFB8AB7F42DC6"/>
    <w:rsid w:val="00B9191B"/>
  </w:style>
  <w:style w:type="paragraph" w:customStyle="1" w:styleId="89393637D1464D36953D21E279E50A19">
    <w:name w:val="89393637D1464D36953D21E279E50A19"/>
    <w:rsid w:val="00B9191B"/>
  </w:style>
  <w:style w:type="paragraph" w:customStyle="1" w:styleId="7CE42AA1F34149209BF54F1B9D738C23">
    <w:name w:val="7CE42AA1F34149209BF54F1B9D738C23"/>
    <w:rsid w:val="00B9191B"/>
  </w:style>
  <w:style w:type="paragraph" w:customStyle="1" w:styleId="BF2C61AF30CF444F992204741FE1B026">
    <w:name w:val="BF2C61AF30CF444F992204741FE1B026"/>
    <w:rsid w:val="00B9191B"/>
  </w:style>
  <w:style w:type="paragraph" w:customStyle="1" w:styleId="7DE8CD2A04124E378E9F2D9EEB145324">
    <w:name w:val="7DE8CD2A04124E378E9F2D9EEB145324"/>
    <w:rsid w:val="00B9191B"/>
  </w:style>
  <w:style w:type="paragraph" w:customStyle="1" w:styleId="224E46D73DA9482FA722467517E07564">
    <w:name w:val="224E46D73DA9482FA722467517E07564"/>
    <w:rsid w:val="00B9191B"/>
  </w:style>
  <w:style w:type="paragraph" w:customStyle="1" w:styleId="302EC179634547539B3A3A42D5964AEB">
    <w:name w:val="302EC179634547539B3A3A42D5964AEB"/>
    <w:rsid w:val="00B9191B"/>
  </w:style>
  <w:style w:type="paragraph" w:customStyle="1" w:styleId="B4BF96954E764938AE044A5E803668E7">
    <w:name w:val="B4BF96954E764938AE044A5E803668E7"/>
    <w:rsid w:val="00B9191B"/>
  </w:style>
  <w:style w:type="paragraph" w:customStyle="1" w:styleId="864A8BB6A4CC4F209F6539FC7434922B">
    <w:name w:val="864A8BB6A4CC4F209F6539FC7434922B"/>
    <w:rsid w:val="00B9191B"/>
  </w:style>
  <w:style w:type="paragraph" w:customStyle="1" w:styleId="405267D51ACF47028D9D12FB4A0416A2">
    <w:name w:val="405267D51ACF47028D9D12FB4A0416A2"/>
    <w:rsid w:val="00B9191B"/>
  </w:style>
  <w:style w:type="paragraph" w:customStyle="1" w:styleId="2B9CF761229244C09347FFFDD5419962">
    <w:name w:val="2B9CF761229244C09347FFFDD5419962"/>
    <w:rsid w:val="00B9191B"/>
  </w:style>
  <w:style w:type="paragraph" w:customStyle="1" w:styleId="EBF11C8E10A44D8FAB530421FD6D3317">
    <w:name w:val="EBF11C8E10A44D8FAB530421FD6D3317"/>
    <w:rsid w:val="00B9191B"/>
  </w:style>
  <w:style w:type="paragraph" w:customStyle="1" w:styleId="691E673DFF7449D2B33D8422F71CE436">
    <w:name w:val="691E673DFF7449D2B33D8422F71CE436"/>
    <w:rsid w:val="00B9191B"/>
  </w:style>
  <w:style w:type="paragraph" w:customStyle="1" w:styleId="11A77D6BEC81488BA3024B142830098E">
    <w:name w:val="11A77D6BEC81488BA3024B142830098E"/>
    <w:rsid w:val="00B9191B"/>
  </w:style>
  <w:style w:type="paragraph" w:customStyle="1" w:styleId="CA5BAE3610084D4FA8BF928EB1D1677D">
    <w:name w:val="CA5BAE3610084D4FA8BF928EB1D1677D"/>
    <w:rsid w:val="00B9191B"/>
  </w:style>
  <w:style w:type="paragraph" w:customStyle="1" w:styleId="96F0FE26BB2B46E69BA2D3641579C924">
    <w:name w:val="96F0FE26BB2B46E69BA2D3641579C924"/>
    <w:rsid w:val="00B9191B"/>
  </w:style>
  <w:style w:type="paragraph" w:customStyle="1" w:styleId="9224D4E850254A7789CA82E2237CCB2B">
    <w:name w:val="9224D4E850254A7789CA82E2237CCB2B"/>
    <w:rsid w:val="00B9191B"/>
  </w:style>
  <w:style w:type="paragraph" w:customStyle="1" w:styleId="3B1FA71940B04B51A1C6732F8EFDF6CF">
    <w:name w:val="3B1FA71940B04B51A1C6732F8EFDF6CF"/>
    <w:rsid w:val="00B9191B"/>
  </w:style>
  <w:style w:type="paragraph" w:customStyle="1" w:styleId="1309D6D0D20A45E1BA797731147CA5AE">
    <w:name w:val="1309D6D0D20A45E1BA797731147CA5AE"/>
    <w:rsid w:val="00B9191B"/>
  </w:style>
  <w:style w:type="paragraph" w:customStyle="1" w:styleId="A6AC3FC22DF84449A3192F7C31AB2F1E">
    <w:name w:val="A6AC3FC22DF84449A3192F7C31AB2F1E"/>
    <w:rsid w:val="00B9191B"/>
  </w:style>
  <w:style w:type="paragraph" w:customStyle="1" w:styleId="BE59228F0F0043F784647448B668BA23">
    <w:name w:val="BE59228F0F0043F784647448B668BA23"/>
    <w:rsid w:val="00B9191B"/>
  </w:style>
  <w:style w:type="paragraph" w:customStyle="1" w:styleId="BD6BE63737194B99B18B5CA207E3704C">
    <w:name w:val="BD6BE63737194B99B18B5CA207E3704C"/>
    <w:rsid w:val="00B9191B"/>
  </w:style>
  <w:style w:type="paragraph" w:customStyle="1" w:styleId="D832F934CE804CD7A470DF5F25DF1E54">
    <w:name w:val="D832F934CE804CD7A470DF5F25DF1E54"/>
    <w:rsid w:val="00B9191B"/>
  </w:style>
  <w:style w:type="paragraph" w:customStyle="1" w:styleId="CD44CD468F1B4F64A70BEDA5085A655F">
    <w:name w:val="CD44CD468F1B4F64A70BEDA5085A655F"/>
    <w:rsid w:val="00B9191B"/>
  </w:style>
  <w:style w:type="paragraph" w:customStyle="1" w:styleId="32142D7D12FA4ED3A670EDEA9F7B1DE0">
    <w:name w:val="32142D7D12FA4ED3A670EDEA9F7B1DE0"/>
    <w:rsid w:val="00B9191B"/>
  </w:style>
  <w:style w:type="paragraph" w:customStyle="1" w:styleId="30B501FFCC394EC8B61206809D087DF5">
    <w:name w:val="30B501FFCC394EC8B61206809D087DF5"/>
    <w:rsid w:val="00B9191B"/>
  </w:style>
  <w:style w:type="paragraph" w:customStyle="1" w:styleId="073558D6FB8D42EAB8F5BC53CD2C17EA">
    <w:name w:val="073558D6FB8D42EAB8F5BC53CD2C17EA"/>
    <w:rsid w:val="00B9191B"/>
  </w:style>
  <w:style w:type="paragraph" w:customStyle="1" w:styleId="311637B820E642F287A5D598CBD16B4D">
    <w:name w:val="311637B820E642F287A5D598CBD16B4D"/>
    <w:rsid w:val="00B9191B"/>
  </w:style>
  <w:style w:type="paragraph" w:customStyle="1" w:styleId="A6861FC7A4624AF9BBEAB12C2E3B3917">
    <w:name w:val="A6861FC7A4624AF9BBEAB12C2E3B3917"/>
    <w:rsid w:val="00B9191B"/>
  </w:style>
  <w:style w:type="paragraph" w:customStyle="1" w:styleId="A86261F7330A4DDB89636F21F9BBBB36">
    <w:name w:val="A86261F7330A4DDB89636F21F9BBBB36"/>
    <w:rsid w:val="00B9191B"/>
  </w:style>
  <w:style w:type="paragraph" w:customStyle="1" w:styleId="9C1A0A7F23C5477F9A7B85C75FE86115">
    <w:name w:val="9C1A0A7F23C5477F9A7B85C75FE86115"/>
    <w:rsid w:val="00B9191B"/>
  </w:style>
  <w:style w:type="paragraph" w:customStyle="1" w:styleId="1D2C8BC6AC3A42BCAF0A9B2AE6771C3E">
    <w:name w:val="1D2C8BC6AC3A42BCAF0A9B2AE6771C3E"/>
    <w:rsid w:val="00B9191B"/>
  </w:style>
  <w:style w:type="paragraph" w:customStyle="1" w:styleId="67A44B097F434844808B206EDFE2E6AB">
    <w:name w:val="67A44B097F434844808B206EDFE2E6AB"/>
    <w:rsid w:val="00B9191B"/>
  </w:style>
  <w:style w:type="paragraph" w:customStyle="1" w:styleId="52ACE7AA6A6A4C119FF361200ED64E2B">
    <w:name w:val="52ACE7AA6A6A4C119FF361200ED64E2B"/>
    <w:rsid w:val="00B9191B"/>
  </w:style>
  <w:style w:type="paragraph" w:customStyle="1" w:styleId="1CFBE6A4946F425485D526CAA61D6AC5">
    <w:name w:val="1CFBE6A4946F425485D526CAA61D6AC5"/>
    <w:rsid w:val="00715E7D"/>
  </w:style>
  <w:style w:type="paragraph" w:customStyle="1" w:styleId="27E35EAF639D4DD0940DA8BC9FFCF423">
    <w:name w:val="27E35EAF639D4DD0940DA8BC9FFCF423"/>
    <w:rsid w:val="00715E7D"/>
  </w:style>
  <w:style w:type="paragraph" w:customStyle="1" w:styleId="95AC5FEAC814433085D714A374CC09ED">
    <w:name w:val="95AC5FEAC814433085D714A374CC09ED"/>
    <w:rsid w:val="00715E7D"/>
  </w:style>
  <w:style w:type="paragraph" w:customStyle="1" w:styleId="BF0FCBD9636C485DA2E5620AE10BF653">
    <w:name w:val="BF0FCBD9636C485DA2E5620AE10BF653"/>
    <w:rsid w:val="00715E7D"/>
  </w:style>
  <w:style w:type="paragraph" w:customStyle="1" w:styleId="69D7A5D2E53C4B75BDD52080EB34AC06">
    <w:name w:val="69D7A5D2E53C4B75BDD52080EB34AC06"/>
    <w:rsid w:val="00715E7D"/>
  </w:style>
  <w:style w:type="paragraph" w:customStyle="1" w:styleId="DD825F5F314E4B41A451150A50B62A7B">
    <w:name w:val="DD825F5F314E4B41A451150A50B62A7B"/>
    <w:rsid w:val="00715E7D"/>
  </w:style>
  <w:style w:type="paragraph" w:customStyle="1" w:styleId="05F651EC6760447982619D7861E52114">
    <w:name w:val="05F651EC6760447982619D7861E52114"/>
    <w:rsid w:val="00715E7D"/>
  </w:style>
  <w:style w:type="paragraph" w:customStyle="1" w:styleId="CB153483770A45FCAB1AC03B77C8E43B">
    <w:name w:val="CB153483770A45FCAB1AC03B77C8E43B"/>
    <w:rsid w:val="00715E7D"/>
  </w:style>
  <w:style w:type="paragraph" w:customStyle="1" w:styleId="52EACF3F786348579ACB55C2E83BACBB">
    <w:name w:val="52EACF3F786348579ACB55C2E83BACBB"/>
    <w:rsid w:val="00715E7D"/>
  </w:style>
  <w:style w:type="paragraph" w:customStyle="1" w:styleId="091E1F61B233429DB70B187B00620DF6">
    <w:name w:val="091E1F61B233429DB70B187B00620DF6"/>
    <w:rsid w:val="00715E7D"/>
  </w:style>
  <w:style w:type="paragraph" w:customStyle="1" w:styleId="EDC3867AC8C0440C871A022BB332BAA8">
    <w:name w:val="EDC3867AC8C0440C871A022BB332BAA8"/>
    <w:rsid w:val="00715E7D"/>
  </w:style>
  <w:style w:type="paragraph" w:customStyle="1" w:styleId="030E0F5879D54119A17B7B6DA8B1C3B5">
    <w:name w:val="030E0F5879D54119A17B7B6DA8B1C3B5"/>
    <w:rsid w:val="00FB21D8"/>
  </w:style>
  <w:style w:type="paragraph" w:customStyle="1" w:styleId="FCF0209C0C2F470EB4E298713BD06C9C">
    <w:name w:val="FCF0209C0C2F470EB4E298713BD06C9C"/>
    <w:rsid w:val="00FB21D8"/>
  </w:style>
  <w:style w:type="paragraph" w:customStyle="1" w:styleId="A41405B7D81046BAAC233EE8C573E4A2">
    <w:name w:val="A41405B7D81046BAAC233EE8C573E4A2"/>
    <w:rsid w:val="00FB21D8"/>
  </w:style>
  <w:style w:type="paragraph" w:customStyle="1" w:styleId="83FAED1290F04F80A3D9D8B1DDF91A23">
    <w:name w:val="83FAED1290F04F80A3D9D8B1DDF91A23"/>
    <w:rsid w:val="00FB21D8"/>
  </w:style>
  <w:style w:type="paragraph" w:customStyle="1" w:styleId="9B6F0C53C6A34CDD9F6B03B91B3DD4EF">
    <w:name w:val="9B6F0C53C6A34CDD9F6B03B91B3DD4EF"/>
    <w:rsid w:val="00FB21D8"/>
  </w:style>
  <w:style w:type="paragraph" w:customStyle="1" w:styleId="9FB9F3264E994081B98E3F18A1FD3629">
    <w:name w:val="9FB9F3264E994081B98E3F18A1FD3629"/>
    <w:rsid w:val="00FB21D8"/>
  </w:style>
  <w:style w:type="paragraph" w:customStyle="1" w:styleId="EB6243726A41484AB450274063C0F727">
    <w:name w:val="EB6243726A41484AB450274063C0F727"/>
    <w:rsid w:val="00D86B7B"/>
  </w:style>
  <w:style w:type="paragraph" w:customStyle="1" w:styleId="C30CE895EA2343589953852837377B66">
    <w:name w:val="C30CE895EA2343589953852837377B66"/>
    <w:rsid w:val="00D86B7B"/>
  </w:style>
  <w:style w:type="paragraph" w:customStyle="1" w:styleId="20A9D52C039B47FBBAB2737E60F0C2A1">
    <w:name w:val="20A9D52C039B47FBBAB2737E60F0C2A1"/>
    <w:rsid w:val="00D86B7B"/>
  </w:style>
  <w:style w:type="paragraph" w:customStyle="1" w:styleId="A495E13DAC9C466586A9EA2EFE42FB99">
    <w:name w:val="A495E13DAC9C466586A9EA2EFE42FB99"/>
    <w:rsid w:val="00D86B7B"/>
  </w:style>
  <w:style w:type="paragraph" w:customStyle="1" w:styleId="9CC81605EE44492693C1221060B3EFFE">
    <w:name w:val="9CC81605EE44492693C1221060B3EFFE"/>
    <w:rsid w:val="00D86B7B"/>
  </w:style>
  <w:style w:type="paragraph" w:customStyle="1" w:styleId="425D33A10F8743E5AFBDE18A4860500B">
    <w:name w:val="425D33A10F8743E5AFBDE18A4860500B"/>
    <w:rsid w:val="00D86B7B"/>
  </w:style>
  <w:style w:type="paragraph" w:customStyle="1" w:styleId="1F11A8B5B211459C871E2502E950641A">
    <w:name w:val="1F11A8B5B211459C871E2502E950641A"/>
    <w:rsid w:val="000763A8"/>
  </w:style>
  <w:style w:type="paragraph" w:customStyle="1" w:styleId="DCAB2C3AE9684E3586D54527C58781F0">
    <w:name w:val="DCAB2C3AE9684E3586D54527C58781F0"/>
    <w:rsid w:val="000763A8"/>
  </w:style>
  <w:style w:type="paragraph" w:customStyle="1" w:styleId="60EB3CFC27884B47B0891BA91785172D">
    <w:name w:val="60EB3CFC27884B47B0891BA91785172D"/>
    <w:rsid w:val="000763A8"/>
  </w:style>
  <w:style w:type="paragraph" w:customStyle="1" w:styleId="9FB54F70663E41BBA7CE65E33AB16214">
    <w:name w:val="9FB54F70663E41BBA7CE65E33AB16214"/>
    <w:rsid w:val="000763A8"/>
  </w:style>
  <w:style w:type="paragraph" w:customStyle="1" w:styleId="18491A770D6A4CC7B59C41E3381DE927">
    <w:name w:val="18491A770D6A4CC7B59C41E3381DE927"/>
    <w:rsid w:val="000763A8"/>
  </w:style>
  <w:style w:type="paragraph" w:customStyle="1" w:styleId="10E57BFD9C8E472CBA518FECA095D5B2">
    <w:name w:val="10E57BFD9C8E472CBA518FECA095D5B2"/>
    <w:rsid w:val="000763A8"/>
  </w:style>
  <w:style w:type="paragraph" w:customStyle="1" w:styleId="E1633ED9B9B24A1EA0F97D29DDDFF80E">
    <w:name w:val="E1633ED9B9B24A1EA0F97D29DDDFF80E"/>
    <w:rsid w:val="000763A8"/>
  </w:style>
  <w:style w:type="paragraph" w:customStyle="1" w:styleId="71A5DF2D3B604D348EE8462F066980E4">
    <w:name w:val="71A5DF2D3B604D348EE8462F066980E4"/>
    <w:rsid w:val="000763A8"/>
  </w:style>
  <w:style w:type="paragraph" w:customStyle="1" w:styleId="37BFE0544B6740779E86EDD950234CF6">
    <w:name w:val="37BFE0544B6740779E86EDD950234CF6"/>
    <w:rsid w:val="000763A8"/>
  </w:style>
  <w:style w:type="paragraph" w:customStyle="1" w:styleId="AC4B70F6189B4B75BAF48D6175477CBE">
    <w:name w:val="AC4B70F6189B4B75BAF48D6175477CBE"/>
    <w:rsid w:val="000763A8"/>
  </w:style>
  <w:style w:type="paragraph" w:customStyle="1" w:styleId="9BCA1248EF9D4AFE881F2882CC5569D7">
    <w:name w:val="9BCA1248EF9D4AFE881F2882CC5569D7"/>
    <w:rsid w:val="000763A8"/>
  </w:style>
  <w:style w:type="paragraph" w:customStyle="1" w:styleId="78E4A26DE6F64DEB8EF7D87B719D74AA">
    <w:name w:val="78E4A26DE6F64DEB8EF7D87B719D74AA"/>
    <w:rsid w:val="000763A8"/>
  </w:style>
  <w:style w:type="paragraph" w:customStyle="1" w:styleId="DDE6121C557247FDA6741E9616083B50">
    <w:name w:val="DDE6121C557247FDA6741E9616083B50"/>
    <w:rsid w:val="000763A8"/>
  </w:style>
  <w:style w:type="paragraph" w:customStyle="1" w:styleId="82263C865C9B4F5C9861320FDD1B7EF0">
    <w:name w:val="82263C865C9B4F5C9861320FDD1B7EF0"/>
    <w:rsid w:val="000763A8"/>
  </w:style>
  <w:style w:type="paragraph" w:customStyle="1" w:styleId="29A7B71A593B45A4B1F8095B1E97FB6E">
    <w:name w:val="29A7B71A593B45A4B1F8095B1E97FB6E"/>
    <w:rsid w:val="000763A8"/>
  </w:style>
  <w:style w:type="paragraph" w:customStyle="1" w:styleId="660707C38AA142F68BF560739C8F532D">
    <w:name w:val="660707C38AA142F68BF560739C8F532D"/>
    <w:rsid w:val="000763A8"/>
  </w:style>
  <w:style w:type="paragraph" w:customStyle="1" w:styleId="D1BFF078DAC44C01958D47D3A78E6523">
    <w:name w:val="D1BFF078DAC44C01958D47D3A78E6523"/>
    <w:rsid w:val="000763A8"/>
  </w:style>
  <w:style w:type="paragraph" w:customStyle="1" w:styleId="8CEB29905BD446AC857C5760D6B06ACE">
    <w:name w:val="8CEB29905BD446AC857C5760D6B06ACE"/>
    <w:rsid w:val="000763A8"/>
  </w:style>
  <w:style w:type="paragraph" w:customStyle="1" w:styleId="D827A1CA020144C9AA679E35512F117F">
    <w:name w:val="D827A1CA020144C9AA679E35512F117F"/>
    <w:rsid w:val="000763A8"/>
  </w:style>
  <w:style w:type="paragraph" w:customStyle="1" w:styleId="5A4A0235B0394D439B7E4E08679289E6">
    <w:name w:val="5A4A0235B0394D439B7E4E08679289E6"/>
    <w:rsid w:val="000763A8"/>
  </w:style>
  <w:style w:type="paragraph" w:customStyle="1" w:styleId="DA3E3955B2BC416B9946DBC287C08958">
    <w:name w:val="DA3E3955B2BC416B9946DBC287C08958"/>
    <w:rsid w:val="000763A8"/>
  </w:style>
  <w:style w:type="paragraph" w:customStyle="1" w:styleId="51E778F7CAEA4B69885040090BD1F2EF">
    <w:name w:val="51E778F7CAEA4B69885040090BD1F2EF"/>
    <w:rsid w:val="000763A8"/>
  </w:style>
  <w:style w:type="paragraph" w:customStyle="1" w:styleId="DFE120E07B154BC0872C11FAAD176C27">
    <w:name w:val="DFE120E07B154BC0872C11FAAD176C27"/>
    <w:rsid w:val="000763A8"/>
  </w:style>
  <w:style w:type="paragraph" w:customStyle="1" w:styleId="ACDFA0CB8B9C44B0883E0C7F268E9065">
    <w:name w:val="ACDFA0CB8B9C44B0883E0C7F268E9065"/>
    <w:rsid w:val="000763A8"/>
  </w:style>
  <w:style w:type="paragraph" w:customStyle="1" w:styleId="00557E54320F456A98EA694EA2331CC4">
    <w:name w:val="00557E54320F456A98EA694EA2331CC4"/>
    <w:rsid w:val="000763A8"/>
  </w:style>
  <w:style w:type="paragraph" w:customStyle="1" w:styleId="F318E967053A413B97C9252A1C3B9EE8">
    <w:name w:val="F318E967053A413B97C9252A1C3B9EE8"/>
    <w:rsid w:val="000763A8"/>
  </w:style>
  <w:style w:type="paragraph" w:customStyle="1" w:styleId="512911D16CB440C2BB17E2E62203AC38">
    <w:name w:val="512911D16CB440C2BB17E2E62203AC38"/>
    <w:rsid w:val="000763A8"/>
  </w:style>
  <w:style w:type="paragraph" w:customStyle="1" w:styleId="2BC8D63F49EE4EDAB8BD271A324D5E6C">
    <w:name w:val="2BC8D63F49EE4EDAB8BD271A324D5E6C"/>
    <w:rsid w:val="000763A8"/>
  </w:style>
  <w:style w:type="paragraph" w:customStyle="1" w:styleId="5AC063F5C04E4C39B37AE6EA9D70E384">
    <w:name w:val="5AC063F5C04E4C39B37AE6EA9D70E384"/>
    <w:rsid w:val="000763A8"/>
  </w:style>
  <w:style w:type="paragraph" w:customStyle="1" w:styleId="8FBB090E9DFB46818C7A44743E719E73">
    <w:name w:val="8FBB090E9DFB46818C7A44743E719E73"/>
    <w:rsid w:val="000763A8"/>
  </w:style>
  <w:style w:type="paragraph" w:customStyle="1" w:styleId="7B1F7E96BE034932A0C41195C17F1AB5">
    <w:name w:val="7B1F7E96BE034932A0C41195C17F1AB5"/>
    <w:rsid w:val="000763A8"/>
  </w:style>
  <w:style w:type="paragraph" w:customStyle="1" w:styleId="A3A760BF2C0245F1BD30665D1AC00C00">
    <w:name w:val="A3A760BF2C0245F1BD30665D1AC00C00"/>
    <w:rsid w:val="000763A8"/>
  </w:style>
  <w:style w:type="paragraph" w:customStyle="1" w:styleId="EF69208D4DDF4F28BCC9A39AA63B3FF8">
    <w:name w:val="EF69208D4DDF4F28BCC9A39AA63B3FF8"/>
    <w:rsid w:val="000763A8"/>
  </w:style>
  <w:style w:type="paragraph" w:customStyle="1" w:styleId="EAC8C71CD619484FA41C6E8AD4BF58F7">
    <w:name w:val="EAC8C71CD619484FA41C6E8AD4BF58F7"/>
    <w:rsid w:val="000763A8"/>
  </w:style>
  <w:style w:type="paragraph" w:customStyle="1" w:styleId="C4FC563474084F71BAF6598DC90B7AE5">
    <w:name w:val="C4FC563474084F71BAF6598DC90B7AE5"/>
    <w:rsid w:val="000763A8"/>
  </w:style>
  <w:style w:type="paragraph" w:customStyle="1" w:styleId="0738B6B1C71948AB9772E947E260EDA1">
    <w:name w:val="0738B6B1C71948AB9772E947E260EDA1"/>
    <w:rsid w:val="000763A8"/>
  </w:style>
  <w:style w:type="paragraph" w:customStyle="1" w:styleId="609AB724E32D401DB7B410552014C092">
    <w:name w:val="609AB724E32D401DB7B410552014C092"/>
    <w:rsid w:val="000763A8"/>
  </w:style>
  <w:style w:type="paragraph" w:customStyle="1" w:styleId="EC152970C8704E9EB6FCC6A4F8C58A88">
    <w:name w:val="EC152970C8704E9EB6FCC6A4F8C58A88"/>
    <w:rsid w:val="000763A8"/>
  </w:style>
  <w:style w:type="paragraph" w:customStyle="1" w:styleId="341197872AF741719B0656BF7E1D4F8A">
    <w:name w:val="341197872AF741719B0656BF7E1D4F8A"/>
    <w:rsid w:val="000763A8"/>
  </w:style>
  <w:style w:type="paragraph" w:customStyle="1" w:styleId="F1E38F5454424D46AD6738DCD0FEA5A3">
    <w:name w:val="F1E38F5454424D46AD6738DCD0FEA5A3"/>
    <w:rsid w:val="000763A8"/>
  </w:style>
  <w:style w:type="paragraph" w:customStyle="1" w:styleId="E724998F8305496DA22179217BC516A9">
    <w:name w:val="E724998F8305496DA22179217BC516A9"/>
    <w:rsid w:val="000763A8"/>
  </w:style>
  <w:style w:type="paragraph" w:customStyle="1" w:styleId="B108401EA7174EA5B2BE4100221754FC">
    <w:name w:val="B108401EA7174EA5B2BE4100221754FC"/>
    <w:rsid w:val="000763A8"/>
  </w:style>
  <w:style w:type="paragraph" w:customStyle="1" w:styleId="BD71633CEC184B2AB2E68E824EB30A50">
    <w:name w:val="BD71633CEC184B2AB2E68E824EB30A50"/>
    <w:rsid w:val="000763A8"/>
  </w:style>
  <w:style w:type="paragraph" w:customStyle="1" w:styleId="61F6BE04AF4D4C01A0A0B54798D1806E">
    <w:name w:val="61F6BE04AF4D4C01A0A0B54798D1806E"/>
    <w:rsid w:val="000763A8"/>
  </w:style>
  <w:style w:type="paragraph" w:customStyle="1" w:styleId="A0B9CE3C85BA44E7B806FC9CDA0856E6">
    <w:name w:val="A0B9CE3C85BA44E7B806FC9CDA0856E6"/>
    <w:rsid w:val="000763A8"/>
  </w:style>
  <w:style w:type="paragraph" w:customStyle="1" w:styleId="BDB76E85281D4A1D83E97CDA06855A9C">
    <w:name w:val="BDB76E85281D4A1D83E97CDA06855A9C"/>
    <w:rsid w:val="000763A8"/>
  </w:style>
  <w:style w:type="paragraph" w:customStyle="1" w:styleId="4D2F2F68E1D3451A98EE4D7C5D552F28">
    <w:name w:val="4D2F2F68E1D3451A98EE4D7C5D552F28"/>
    <w:rsid w:val="000763A8"/>
  </w:style>
  <w:style w:type="paragraph" w:customStyle="1" w:styleId="2A4B1D1D99504FADB41439BB812755B0">
    <w:name w:val="2A4B1D1D99504FADB41439BB812755B0"/>
    <w:rsid w:val="000763A8"/>
  </w:style>
  <w:style w:type="paragraph" w:customStyle="1" w:styleId="C72027C554BB46D282BF22EBDEB5DBED">
    <w:name w:val="C72027C554BB46D282BF22EBDEB5DBED"/>
    <w:rsid w:val="000763A8"/>
  </w:style>
  <w:style w:type="paragraph" w:customStyle="1" w:styleId="71866A6C3FB94765BD5AA964595DF7B5">
    <w:name w:val="71866A6C3FB94765BD5AA964595DF7B5"/>
    <w:rsid w:val="000763A8"/>
  </w:style>
  <w:style w:type="paragraph" w:customStyle="1" w:styleId="0C3A97AA16B74F2AB51E0A4682FD6785">
    <w:name w:val="0C3A97AA16B74F2AB51E0A4682FD6785"/>
    <w:rsid w:val="000763A8"/>
  </w:style>
  <w:style w:type="paragraph" w:customStyle="1" w:styleId="B5539629A07B40CA9A43BF2C46508A07">
    <w:name w:val="B5539629A07B40CA9A43BF2C46508A07"/>
    <w:rsid w:val="000763A8"/>
  </w:style>
  <w:style w:type="paragraph" w:customStyle="1" w:styleId="ED720957258B4E61B5DBBBD79CA8567C">
    <w:name w:val="ED720957258B4E61B5DBBBD79CA8567C"/>
    <w:rsid w:val="000763A8"/>
  </w:style>
  <w:style w:type="paragraph" w:customStyle="1" w:styleId="E9DE2A3E65C440FB95307B633545FFF7">
    <w:name w:val="E9DE2A3E65C440FB95307B633545FFF7"/>
    <w:rsid w:val="000763A8"/>
  </w:style>
  <w:style w:type="paragraph" w:customStyle="1" w:styleId="BDDD6B1642DD43C891D9CC3B318882F8">
    <w:name w:val="BDDD6B1642DD43C891D9CC3B318882F8"/>
    <w:rsid w:val="000763A8"/>
  </w:style>
  <w:style w:type="paragraph" w:customStyle="1" w:styleId="2FFF8D839740485990453C74346583FD">
    <w:name w:val="2FFF8D839740485990453C74346583FD"/>
    <w:rsid w:val="000763A8"/>
  </w:style>
  <w:style w:type="paragraph" w:customStyle="1" w:styleId="83422252E2E64CFFB0A36CBE3C8BBB96">
    <w:name w:val="83422252E2E64CFFB0A36CBE3C8BBB96"/>
    <w:rsid w:val="000763A8"/>
  </w:style>
  <w:style w:type="paragraph" w:customStyle="1" w:styleId="502229B2840449D0BFD25650710618AD">
    <w:name w:val="502229B2840449D0BFD25650710618AD"/>
    <w:rsid w:val="000763A8"/>
  </w:style>
  <w:style w:type="paragraph" w:customStyle="1" w:styleId="1FB3C02AAE8741F58005F824991699A3">
    <w:name w:val="1FB3C02AAE8741F58005F824991699A3"/>
    <w:rsid w:val="000763A8"/>
  </w:style>
  <w:style w:type="paragraph" w:customStyle="1" w:styleId="921CCD3FB5FE4C7BB684E81D4CAA6C9D">
    <w:name w:val="921CCD3FB5FE4C7BB684E81D4CAA6C9D"/>
    <w:rsid w:val="000763A8"/>
  </w:style>
  <w:style w:type="paragraph" w:customStyle="1" w:styleId="DE08BC893B384D16B0549C146BD1F91C">
    <w:name w:val="DE08BC893B384D16B0549C146BD1F91C"/>
    <w:rsid w:val="000763A8"/>
  </w:style>
  <w:style w:type="paragraph" w:customStyle="1" w:styleId="2154EC55DF44479882E5CEB915F57FE1">
    <w:name w:val="2154EC55DF44479882E5CEB915F57FE1"/>
    <w:rsid w:val="000763A8"/>
  </w:style>
  <w:style w:type="paragraph" w:customStyle="1" w:styleId="05CC988FB2934B9798CB2ED620375DD7">
    <w:name w:val="05CC988FB2934B9798CB2ED620375DD7"/>
    <w:rsid w:val="000763A8"/>
  </w:style>
  <w:style w:type="paragraph" w:customStyle="1" w:styleId="FAFFEC3240994FCBB1F3B5681ACD4331">
    <w:name w:val="FAFFEC3240994FCBB1F3B5681ACD4331"/>
    <w:rsid w:val="000763A8"/>
  </w:style>
  <w:style w:type="paragraph" w:customStyle="1" w:styleId="DD36D01B8A6E460DBE447733EBBF6890">
    <w:name w:val="DD36D01B8A6E460DBE447733EBBF6890"/>
    <w:rsid w:val="000763A8"/>
  </w:style>
  <w:style w:type="paragraph" w:customStyle="1" w:styleId="0FDA3B52B45D4CAA872EEF44656B19ED">
    <w:name w:val="0FDA3B52B45D4CAA872EEF44656B19ED"/>
    <w:rsid w:val="000763A8"/>
  </w:style>
  <w:style w:type="paragraph" w:customStyle="1" w:styleId="B924BAE2149645438A573CF5A5EC9A7C">
    <w:name w:val="B924BAE2149645438A573CF5A5EC9A7C"/>
    <w:rsid w:val="000763A8"/>
  </w:style>
  <w:style w:type="paragraph" w:customStyle="1" w:styleId="7B8CF4D068B749E0AF5C70883B234257">
    <w:name w:val="7B8CF4D068B749E0AF5C70883B234257"/>
    <w:rsid w:val="000763A8"/>
  </w:style>
  <w:style w:type="paragraph" w:customStyle="1" w:styleId="4FFBFAF8F92149DCA698F06436ACFF74">
    <w:name w:val="4FFBFAF8F92149DCA698F06436ACFF74"/>
    <w:rsid w:val="000763A8"/>
  </w:style>
  <w:style w:type="paragraph" w:customStyle="1" w:styleId="EF1847BED03943829D3B3017BFD04989">
    <w:name w:val="EF1847BED03943829D3B3017BFD04989"/>
    <w:rsid w:val="000763A8"/>
  </w:style>
  <w:style w:type="paragraph" w:customStyle="1" w:styleId="4E1B3344648E47568ED9FC8793AF3DA9">
    <w:name w:val="4E1B3344648E47568ED9FC8793AF3DA9"/>
    <w:rsid w:val="000763A8"/>
  </w:style>
  <w:style w:type="paragraph" w:customStyle="1" w:styleId="407B7F5E1FD04496AF375954BDCF8361">
    <w:name w:val="407B7F5E1FD04496AF375954BDCF8361"/>
    <w:rsid w:val="000763A8"/>
  </w:style>
  <w:style w:type="paragraph" w:customStyle="1" w:styleId="5987C92597784279B7A1AC57709E93E5">
    <w:name w:val="5987C92597784279B7A1AC57709E93E5"/>
    <w:rsid w:val="000763A8"/>
  </w:style>
  <w:style w:type="paragraph" w:customStyle="1" w:styleId="62FA914447D24ED0BE4CBECD57AEB45D">
    <w:name w:val="62FA914447D24ED0BE4CBECD57AEB45D"/>
    <w:rsid w:val="000763A8"/>
  </w:style>
  <w:style w:type="paragraph" w:customStyle="1" w:styleId="F76DADF5E2144B5CA498089AAFF753D6">
    <w:name w:val="F76DADF5E2144B5CA498089AAFF753D6"/>
    <w:rsid w:val="000763A8"/>
  </w:style>
  <w:style w:type="paragraph" w:customStyle="1" w:styleId="308DD17451A440FB8540A13413D28889">
    <w:name w:val="308DD17451A440FB8540A13413D28889"/>
    <w:rsid w:val="00C644BD"/>
  </w:style>
  <w:style w:type="paragraph" w:customStyle="1" w:styleId="882478A526EB403C9D12A34F04EB9A4E">
    <w:name w:val="882478A526EB403C9D12A34F04EB9A4E"/>
    <w:rsid w:val="00C644BD"/>
  </w:style>
  <w:style w:type="paragraph" w:customStyle="1" w:styleId="BA794CE201434757B554C983A259A3DB">
    <w:name w:val="BA794CE201434757B554C983A259A3DB"/>
    <w:rsid w:val="00C644BD"/>
  </w:style>
  <w:style w:type="paragraph" w:customStyle="1" w:styleId="2FFE8DB25983444ABCBE075323F528F3">
    <w:name w:val="2FFE8DB25983444ABCBE075323F528F3"/>
    <w:rsid w:val="00C644BD"/>
  </w:style>
  <w:style w:type="paragraph" w:customStyle="1" w:styleId="943F1CEF5F1A4FFAADA7670A38C86772">
    <w:name w:val="943F1CEF5F1A4FFAADA7670A38C86772"/>
    <w:rsid w:val="00C644BD"/>
  </w:style>
  <w:style w:type="paragraph" w:customStyle="1" w:styleId="EACC2527DD914FACBA7942D27BB6E1D1">
    <w:name w:val="EACC2527DD914FACBA7942D27BB6E1D1"/>
    <w:rsid w:val="00C644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44BD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  <w:style w:type="paragraph" w:customStyle="1" w:styleId="919F5F4D104A4007814FD9BC7F5A9254">
    <w:name w:val="919F5F4D104A4007814FD9BC7F5A9254"/>
    <w:rsid w:val="00B9191B"/>
  </w:style>
  <w:style w:type="paragraph" w:customStyle="1" w:styleId="5FF21967CF3B4A30A35E17783F830E3E">
    <w:name w:val="5FF21967CF3B4A30A35E17783F830E3E"/>
    <w:rsid w:val="00B9191B"/>
  </w:style>
  <w:style w:type="paragraph" w:customStyle="1" w:styleId="1AEEB1E5AACE43058367087CD18D3D7F">
    <w:name w:val="1AEEB1E5AACE43058367087CD18D3D7F"/>
    <w:rsid w:val="00B9191B"/>
  </w:style>
  <w:style w:type="paragraph" w:customStyle="1" w:styleId="2BA956B7403A4800B4F4851D5123339D">
    <w:name w:val="2BA956B7403A4800B4F4851D5123339D"/>
    <w:rsid w:val="00B9191B"/>
  </w:style>
  <w:style w:type="paragraph" w:customStyle="1" w:styleId="AC4E6643DB334330B752339D0FBAD065">
    <w:name w:val="AC4E6643DB334330B752339D0FBAD065"/>
    <w:rsid w:val="00B9191B"/>
  </w:style>
  <w:style w:type="paragraph" w:customStyle="1" w:styleId="AD17FB932BCF46DD8856DCBC0E171EE8">
    <w:name w:val="AD17FB932BCF46DD8856DCBC0E171EE8"/>
    <w:rsid w:val="00B9191B"/>
  </w:style>
  <w:style w:type="paragraph" w:customStyle="1" w:styleId="E0935B17D31B44F8ABF892F42C899320">
    <w:name w:val="E0935B17D31B44F8ABF892F42C899320"/>
    <w:rsid w:val="00B9191B"/>
  </w:style>
  <w:style w:type="paragraph" w:customStyle="1" w:styleId="B157B441F7044DB7A58182DD18E91A6F">
    <w:name w:val="B157B441F7044DB7A58182DD18E91A6F"/>
    <w:rsid w:val="00B9191B"/>
  </w:style>
  <w:style w:type="paragraph" w:customStyle="1" w:styleId="2D8014862450425BB7E864C4EF274307">
    <w:name w:val="2D8014862450425BB7E864C4EF274307"/>
    <w:rsid w:val="00B9191B"/>
  </w:style>
  <w:style w:type="paragraph" w:customStyle="1" w:styleId="C07A19F403D44ACF8271D8CDB6512167">
    <w:name w:val="C07A19F403D44ACF8271D8CDB6512167"/>
    <w:rsid w:val="00B9191B"/>
  </w:style>
  <w:style w:type="paragraph" w:customStyle="1" w:styleId="536AC7B2ADD74F61A76ADA4485C7A81A">
    <w:name w:val="536AC7B2ADD74F61A76ADA4485C7A81A"/>
    <w:rsid w:val="00B9191B"/>
  </w:style>
  <w:style w:type="paragraph" w:customStyle="1" w:styleId="22F18CA763BC438E94CDFAFB64FF0D49">
    <w:name w:val="22F18CA763BC438E94CDFAFB64FF0D49"/>
    <w:rsid w:val="00B9191B"/>
  </w:style>
  <w:style w:type="paragraph" w:customStyle="1" w:styleId="4778938143D740CE950E3F424DBC25CE">
    <w:name w:val="4778938143D740CE950E3F424DBC25CE"/>
    <w:rsid w:val="00B9191B"/>
  </w:style>
  <w:style w:type="paragraph" w:customStyle="1" w:styleId="1780F9D61B474461AF3F629BFA50284E">
    <w:name w:val="1780F9D61B474461AF3F629BFA50284E"/>
    <w:rsid w:val="00B9191B"/>
  </w:style>
  <w:style w:type="paragraph" w:customStyle="1" w:styleId="01A1650607CC496B9DA507EF8372C7B6">
    <w:name w:val="01A1650607CC496B9DA507EF8372C7B6"/>
    <w:rsid w:val="00B9191B"/>
  </w:style>
  <w:style w:type="paragraph" w:customStyle="1" w:styleId="539FF0FD835641D28BA4B1863F431543">
    <w:name w:val="539FF0FD835641D28BA4B1863F431543"/>
    <w:rsid w:val="00B9191B"/>
  </w:style>
  <w:style w:type="paragraph" w:customStyle="1" w:styleId="8BCC361AC70C416A9844CE402435C3F3">
    <w:name w:val="8BCC361AC70C416A9844CE402435C3F3"/>
    <w:rsid w:val="00B9191B"/>
  </w:style>
  <w:style w:type="paragraph" w:customStyle="1" w:styleId="7F405AB744094D688461ABA61DE32B72">
    <w:name w:val="7F405AB744094D688461ABA61DE32B72"/>
    <w:rsid w:val="00B9191B"/>
  </w:style>
  <w:style w:type="paragraph" w:customStyle="1" w:styleId="AEA4459F9CA846EAA61567651EB89D96">
    <w:name w:val="AEA4459F9CA846EAA61567651EB89D96"/>
    <w:rsid w:val="00B9191B"/>
  </w:style>
  <w:style w:type="paragraph" w:customStyle="1" w:styleId="FCBB08CD244D4F1E97CD107A4E3C4322">
    <w:name w:val="FCBB08CD244D4F1E97CD107A4E3C4322"/>
    <w:rsid w:val="00B9191B"/>
  </w:style>
  <w:style w:type="paragraph" w:customStyle="1" w:styleId="C5A94154B71C44058511AA814E480E65">
    <w:name w:val="C5A94154B71C44058511AA814E480E65"/>
    <w:rsid w:val="00B9191B"/>
  </w:style>
  <w:style w:type="paragraph" w:customStyle="1" w:styleId="66ADA7F12CDB4E7CBCD578058F3C018E">
    <w:name w:val="66ADA7F12CDB4E7CBCD578058F3C018E"/>
    <w:rsid w:val="00B9191B"/>
  </w:style>
  <w:style w:type="paragraph" w:customStyle="1" w:styleId="A1C9CA1B26464827982DF37630AB0F98">
    <w:name w:val="A1C9CA1B26464827982DF37630AB0F98"/>
    <w:rsid w:val="00B9191B"/>
  </w:style>
  <w:style w:type="paragraph" w:customStyle="1" w:styleId="9EC59A273CBB40F4A361F8A6A22C5EB0">
    <w:name w:val="9EC59A273CBB40F4A361F8A6A22C5EB0"/>
    <w:rsid w:val="00B9191B"/>
  </w:style>
  <w:style w:type="paragraph" w:customStyle="1" w:styleId="5489403780CB49E3ACCDA497924A1B29">
    <w:name w:val="5489403780CB49E3ACCDA497924A1B29"/>
    <w:rsid w:val="00B9191B"/>
  </w:style>
  <w:style w:type="paragraph" w:customStyle="1" w:styleId="6354C38C14E2455AA94B05E27F02FEB6">
    <w:name w:val="6354C38C14E2455AA94B05E27F02FEB6"/>
    <w:rsid w:val="00B9191B"/>
  </w:style>
  <w:style w:type="paragraph" w:customStyle="1" w:styleId="BA364AD9576D4D1783A709DA8942095D">
    <w:name w:val="BA364AD9576D4D1783A709DA8942095D"/>
    <w:rsid w:val="00B9191B"/>
  </w:style>
  <w:style w:type="paragraph" w:customStyle="1" w:styleId="4661503ECA904D62B93E5567C38DA6F0">
    <w:name w:val="4661503ECA904D62B93E5567C38DA6F0"/>
    <w:rsid w:val="00B9191B"/>
  </w:style>
  <w:style w:type="paragraph" w:customStyle="1" w:styleId="194FBB270FDD4079B06E875359FB51F1">
    <w:name w:val="194FBB270FDD4079B06E875359FB51F1"/>
    <w:rsid w:val="00B9191B"/>
  </w:style>
  <w:style w:type="paragraph" w:customStyle="1" w:styleId="56DE946245B94A82B259F65071087774">
    <w:name w:val="56DE946245B94A82B259F65071087774"/>
    <w:rsid w:val="00B9191B"/>
  </w:style>
  <w:style w:type="paragraph" w:customStyle="1" w:styleId="2765D148BE5A4883A8FFFB8AB7F42DC6">
    <w:name w:val="2765D148BE5A4883A8FFFB8AB7F42DC6"/>
    <w:rsid w:val="00B9191B"/>
  </w:style>
  <w:style w:type="paragraph" w:customStyle="1" w:styleId="89393637D1464D36953D21E279E50A19">
    <w:name w:val="89393637D1464D36953D21E279E50A19"/>
    <w:rsid w:val="00B9191B"/>
  </w:style>
  <w:style w:type="paragraph" w:customStyle="1" w:styleId="7CE42AA1F34149209BF54F1B9D738C23">
    <w:name w:val="7CE42AA1F34149209BF54F1B9D738C23"/>
    <w:rsid w:val="00B9191B"/>
  </w:style>
  <w:style w:type="paragraph" w:customStyle="1" w:styleId="BF2C61AF30CF444F992204741FE1B026">
    <w:name w:val="BF2C61AF30CF444F992204741FE1B026"/>
    <w:rsid w:val="00B9191B"/>
  </w:style>
  <w:style w:type="paragraph" w:customStyle="1" w:styleId="7DE8CD2A04124E378E9F2D9EEB145324">
    <w:name w:val="7DE8CD2A04124E378E9F2D9EEB145324"/>
    <w:rsid w:val="00B9191B"/>
  </w:style>
  <w:style w:type="paragraph" w:customStyle="1" w:styleId="224E46D73DA9482FA722467517E07564">
    <w:name w:val="224E46D73DA9482FA722467517E07564"/>
    <w:rsid w:val="00B9191B"/>
  </w:style>
  <w:style w:type="paragraph" w:customStyle="1" w:styleId="302EC179634547539B3A3A42D5964AEB">
    <w:name w:val="302EC179634547539B3A3A42D5964AEB"/>
    <w:rsid w:val="00B9191B"/>
  </w:style>
  <w:style w:type="paragraph" w:customStyle="1" w:styleId="B4BF96954E764938AE044A5E803668E7">
    <w:name w:val="B4BF96954E764938AE044A5E803668E7"/>
    <w:rsid w:val="00B9191B"/>
  </w:style>
  <w:style w:type="paragraph" w:customStyle="1" w:styleId="864A8BB6A4CC4F209F6539FC7434922B">
    <w:name w:val="864A8BB6A4CC4F209F6539FC7434922B"/>
    <w:rsid w:val="00B9191B"/>
  </w:style>
  <w:style w:type="paragraph" w:customStyle="1" w:styleId="405267D51ACF47028D9D12FB4A0416A2">
    <w:name w:val="405267D51ACF47028D9D12FB4A0416A2"/>
    <w:rsid w:val="00B9191B"/>
  </w:style>
  <w:style w:type="paragraph" w:customStyle="1" w:styleId="2B9CF761229244C09347FFFDD5419962">
    <w:name w:val="2B9CF761229244C09347FFFDD5419962"/>
    <w:rsid w:val="00B9191B"/>
  </w:style>
  <w:style w:type="paragraph" w:customStyle="1" w:styleId="EBF11C8E10A44D8FAB530421FD6D3317">
    <w:name w:val="EBF11C8E10A44D8FAB530421FD6D3317"/>
    <w:rsid w:val="00B9191B"/>
  </w:style>
  <w:style w:type="paragraph" w:customStyle="1" w:styleId="691E673DFF7449D2B33D8422F71CE436">
    <w:name w:val="691E673DFF7449D2B33D8422F71CE436"/>
    <w:rsid w:val="00B9191B"/>
  </w:style>
  <w:style w:type="paragraph" w:customStyle="1" w:styleId="11A77D6BEC81488BA3024B142830098E">
    <w:name w:val="11A77D6BEC81488BA3024B142830098E"/>
    <w:rsid w:val="00B9191B"/>
  </w:style>
  <w:style w:type="paragraph" w:customStyle="1" w:styleId="CA5BAE3610084D4FA8BF928EB1D1677D">
    <w:name w:val="CA5BAE3610084D4FA8BF928EB1D1677D"/>
    <w:rsid w:val="00B9191B"/>
  </w:style>
  <w:style w:type="paragraph" w:customStyle="1" w:styleId="96F0FE26BB2B46E69BA2D3641579C924">
    <w:name w:val="96F0FE26BB2B46E69BA2D3641579C924"/>
    <w:rsid w:val="00B9191B"/>
  </w:style>
  <w:style w:type="paragraph" w:customStyle="1" w:styleId="9224D4E850254A7789CA82E2237CCB2B">
    <w:name w:val="9224D4E850254A7789CA82E2237CCB2B"/>
    <w:rsid w:val="00B9191B"/>
  </w:style>
  <w:style w:type="paragraph" w:customStyle="1" w:styleId="3B1FA71940B04B51A1C6732F8EFDF6CF">
    <w:name w:val="3B1FA71940B04B51A1C6732F8EFDF6CF"/>
    <w:rsid w:val="00B9191B"/>
  </w:style>
  <w:style w:type="paragraph" w:customStyle="1" w:styleId="1309D6D0D20A45E1BA797731147CA5AE">
    <w:name w:val="1309D6D0D20A45E1BA797731147CA5AE"/>
    <w:rsid w:val="00B9191B"/>
  </w:style>
  <w:style w:type="paragraph" w:customStyle="1" w:styleId="A6AC3FC22DF84449A3192F7C31AB2F1E">
    <w:name w:val="A6AC3FC22DF84449A3192F7C31AB2F1E"/>
    <w:rsid w:val="00B9191B"/>
  </w:style>
  <w:style w:type="paragraph" w:customStyle="1" w:styleId="BE59228F0F0043F784647448B668BA23">
    <w:name w:val="BE59228F0F0043F784647448B668BA23"/>
    <w:rsid w:val="00B9191B"/>
  </w:style>
  <w:style w:type="paragraph" w:customStyle="1" w:styleId="BD6BE63737194B99B18B5CA207E3704C">
    <w:name w:val="BD6BE63737194B99B18B5CA207E3704C"/>
    <w:rsid w:val="00B9191B"/>
  </w:style>
  <w:style w:type="paragraph" w:customStyle="1" w:styleId="D832F934CE804CD7A470DF5F25DF1E54">
    <w:name w:val="D832F934CE804CD7A470DF5F25DF1E54"/>
    <w:rsid w:val="00B9191B"/>
  </w:style>
  <w:style w:type="paragraph" w:customStyle="1" w:styleId="CD44CD468F1B4F64A70BEDA5085A655F">
    <w:name w:val="CD44CD468F1B4F64A70BEDA5085A655F"/>
    <w:rsid w:val="00B9191B"/>
  </w:style>
  <w:style w:type="paragraph" w:customStyle="1" w:styleId="32142D7D12FA4ED3A670EDEA9F7B1DE0">
    <w:name w:val="32142D7D12FA4ED3A670EDEA9F7B1DE0"/>
    <w:rsid w:val="00B9191B"/>
  </w:style>
  <w:style w:type="paragraph" w:customStyle="1" w:styleId="30B501FFCC394EC8B61206809D087DF5">
    <w:name w:val="30B501FFCC394EC8B61206809D087DF5"/>
    <w:rsid w:val="00B9191B"/>
  </w:style>
  <w:style w:type="paragraph" w:customStyle="1" w:styleId="073558D6FB8D42EAB8F5BC53CD2C17EA">
    <w:name w:val="073558D6FB8D42EAB8F5BC53CD2C17EA"/>
    <w:rsid w:val="00B9191B"/>
  </w:style>
  <w:style w:type="paragraph" w:customStyle="1" w:styleId="311637B820E642F287A5D598CBD16B4D">
    <w:name w:val="311637B820E642F287A5D598CBD16B4D"/>
    <w:rsid w:val="00B9191B"/>
  </w:style>
  <w:style w:type="paragraph" w:customStyle="1" w:styleId="A6861FC7A4624AF9BBEAB12C2E3B3917">
    <w:name w:val="A6861FC7A4624AF9BBEAB12C2E3B3917"/>
    <w:rsid w:val="00B9191B"/>
  </w:style>
  <w:style w:type="paragraph" w:customStyle="1" w:styleId="A86261F7330A4DDB89636F21F9BBBB36">
    <w:name w:val="A86261F7330A4DDB89636F21F9BBBB36"/>
    <w:rsid w:val="00B9191B"/>
  </w:style>
  <w:style w:type="paragraph" w:customStyle="1" w:styleId="9C1A0A7F23C5477F9A7B85C75FE86115">
    <w:name w:val="9C1A0A7F23C5477F9A7B85C75FE86115"/>
    <w:rsid w:val="00B9191B"/>
  </w:style>
  <w:style w:type="paragraph" w:customStyle="1" w:styleId="1D2C8BC6AC3A42BCAF0A9B2AE6771C3E">
    <w:name w:val="1D2C8BC6AC3A42BCAF0A9B2AE6771C3E"/>
    <w:rsid w:val="00B9191B"/>
  </w:style>
  <w:style w:type="paragraph" w:customStyle="1" w:styleId="67A44B097F434844808B206EDFE2E6AB">
    <w:name w:val="67A44B097F434844808B206EDFE2E6AB"/>
    <w:rsid w:val="00B9191B"/>
  </w:style>
  <w:style w:type="paragraph" w:customStyle="1" w:styleId="52ACE7AA6A6A4C119FF361200ED64E2B">
    <w:name w:val="52ACE7AA6A6A4C119FF361200ED64E2B"/>
    <w:rsid w:val="00B9191B"/>
  </w:style>
  <w:style w:type="paragraph" w:customStyle="1" w:styleId="1CFBE6A4946F425485D526CAA61D6AC5">
    <w:name w:val="1CFBE6A4946F425485D526CAA61D6AC5"/>
    <w:rsid w:val="00715E7D"/>
  </w:style>
  <w:style w:type="paragraph" w:customStyle="1" w:styleId="27E35EAF639D4DD0940DA8BC9FFCF423">
    <w:name w:val="27E35EAF639D4DD0940DA8BC9FFCF423"/>
    <w:rsid w:val="00715E7D"/>
  </w:style>
  <w:style w:type="paragraph" w:customStyle="1" w:styleId="95AC5FEAC814433085D714A374CC09ED">
    <w:name w:val="95AC5FEAC814433085D714A374CC09ED"/>
    <w:rsid w:val="00715E7D"/>
  </w:style>
  <w:style w:type="paragraph" w:customStyle="1" w:styleId="BF0FCBD9636C485DA2E5620AE10BF653">
    <w:name w:val="BF0FCBD9636C485DA2E5620AE10BF653"/>
    <w:rsid w:val="00715E7D"/>
  </w:style>
  <w:style w:type="paragraph" w:customStyle="1" w:styleId="69D7A5D2E53C4B75BDD52080EB34AC06">
    <w:name w:val="69D7A5D2E53C4B75BDD52080EB34AC06"/>
    <w:rsid w:val="00715E7D"/>
  </w:style>
  <w:style w:type="paragraph" w:customStyle="1" w:styleId="DD825F5F314E4B41A451150A50B62A7B">
    <w:name w:val="DD825F5F314E4B41A451150A50B62A7B"/>
    <w:rsid w:val="00715E7D"/>
  </w:style>
  <w:style w:type="paragraph" w:customStyle="1" w:styleId="05F651EC6760447982619D7861E52114">
    <w:name w:val="05F651EC6760447982619D7861E52114"/>
    <w:rsid w:val="00715E7D"/>
  </w:style>
  <w:style w:type="paragraph" w:customStyle="1" w:styleId="CB153483770A45FCAB1AC03B77C8E43B">
    <w:name w:val="CB153483770A45FCAB1AC03B77C8E43B"/>
    <w:rsid w:val="00715E7D"/>
  </w:style>
  <w:style w:type="paragraph" w:customStyle="1" w:styleId="52EACF3F786348579ACB55C2E83BACBB">
    <w:name w:val="52EACF3F786348579ACB55C2E83BACBB"/>
    <w:rsid w:val="00715E7D"/>
  </w:style>
  <w:style w:type="paragraph" w:customStyle="1" w:styleId="091E1F61B233429DB70B187B00620DF6">
    <w:name w:val="091E1F61B233429DB70B187B00620DF6"/>
    <w:rsid w:val="00715E7D"/>
  </w:style>
  <w:style w:type="paragraph" w:customStyle="1" w:styleId="EDC3867AC8C0440C871A022BB332BAA8">
    <w:name w:val="EDC3867AC8C0440C871A022BB332BAA8"/>
    <w:rsid w:val="00715E7D"/>
  </w:style>
  <w:style w:type="paragraph" w:customStyle="1" w:styleId="030E0F5879D54119A17B7B6DA8B1C3B5">
    <w:name w:val="030E0F5879D54119A17B7B6DA8B1C3B5"/>
    <w:rsid w:val="00FB21D8"/>
  </w:style>
  <w:style w:type="paragraph" w:customStyle="1" w:styleId="FCF0209C0C2F470EB4E298713BD06C9C">
    <w:name w:val="FCF0209C0C2F470EB4E298713BD06C9C"/>
    <w:rsid w:val="00FB21D8"/>
  </w:style>
  <w:style w:type="paragraph" w:customStyle="1" w:styleId="A41405B7D81046BAAC233EE8C573E4A2">
    <w:name w:val="A41405B7D81046BAAC233EE8C573E4A2"/>
    <w:rsid w:val="00FB21D8"/>
  </w:style>
  <w:style w:type="paragraph" w:customStyle="1" w:styleId="83FAED1290F04F80A3D9D8B1DDF91A23">
    <w:name w:val="83FAED1290F04F80A3D9D8B1DDF91A23"/>
    <w:rsid w:val="00FB21D8"/>
  </w:style>
  <w:style w:type="paragraph" w:customStyle="1" w:styleId="9B6F0C53C6A34CDD9F6B03B91B3DD4EF">
    <w:name w:val="9B6F0C53C6A34CDD9F6B03B91B3DD4EF"/>
    <w:rsid w:val="00FB21D8"/>
  </w:style>
  <w:style w:type="paragraph" w:customStyle="1" w:styleId="9FB9F3264E994081B98E3F18A1FD3629">
    <w:name w:val="9FB9F3264E994081B98E3F18A1FD3629"/>
    <w:rsid w:val="00FB21D8"/>
  </w:style>
  <w:style w:type="paragraph" w:customStyle="1" w:styleId="EB6243726A41484AB450274063C0F727">
    <w:name w:val="EB6243726A41484AB450274063C0F727"/>
    <w:rsid w:val="00D86B7B"/>
  </w:style>
  <w:style w:type="paragraph" w:customStyle="1" w:styleId="C30CE895EA2343589953852837377B66">
    <w:name w:val="C30CE895EA2343589953852837377B66"/>
    <w:rsid w:val="00D86B7B"/>
  </w:style>
  <w:style w:type="paragraph" w:customStyle="1" w:styleId="20A9D52C039B47FBBAB2737E60F0C2A1">
    <w:name w:val="20A9D52C039B47FBBAB2737E60F0C2A1"/>
    <w:rsid w:val="00D86B7B"/>
  </w:style>
  <w:style w:type="paragraph" w:customStyle="1" w:styleId="A495E13DAC9C466586A9EA2EFE42FB99">
    <w:name w:val="A495E13DAC9C466586A9EA2EFE42FB99"/>
    <w:rsid w:val="00D86B7B"/>
  </w:style>
  <w:style w:type="paragraph" w:customStyle="1" w:styleId="9CC81605EE44492693C1221060B3EFFE">
    <w:name w:val="9CC81605EE44492693C1221060B3EFFE"/>
    <w:rsid w:val="00D86B7B"/>
  </w:style>
  <w:style w:type="paragraph" w:customStyle="1" w:styleId="425D33A10F8743E5AFBDE18A4860500B">
    <w:name w:val="425D33A10F8743E5AFBDE18A4860500B"/>
    <w:rsid w:val="00D86B7B"/>
  </w:style>
  <w:style w:type="paragraph" w:customStyle="1" w:styleId="1F11A8B5B211459C871E2502E950641A">
    <w:name w:val="1F11A8B5B211459C871E2502E950641A"/>
    <w:rsid w:val="000763A8"/>
  </w:style>
  <w:style w:type="paragraph" w:customStyle="1" w:styleId="DCAB2C3AE9684E3586D54527C58781F0">
    <w:name w:val="DCAB2C3AE9684E3586D54527C58781F0"/>
    <w:rsid w:val="000763A8"/>
  </w:style>
  <w:style w:type="paragraph" w:customStyle="1" w:styleId="60EB3CFC27884B47B0891BA91785172D">
    <w:name w:val="60EB3CFC27884B47B0891BA91785172D"/>
    <w:rsid w:val="000763A8"/>
  </w:style>
  <w:style w:type="paragraph" w:customStyle="1" w:styleId="9FB54F70663E41BBA7CE65E33AB16214">
    <w:name w:val="9FB54F70663E41BBA7CE65E33AB16214"/>
    <w:rsid w:val="000763A8"/>
  </w:style>
  <w:style w:type="paragraph" w:customStyle="1" w:styleId="18491A770D6A4CC7B59C41E3381DE927">
    <w:name w:val="18491A770D6A4CC7B59C41E3381DE927"/>
    <w:rsid w:val="000763A8"/>
  </w:style>
  <w:style w:type="paragraph" w:customStyle="1" w:styleId="10E57BFD9C8E472CBA518FECA095D5B2">
    <w:name w:val="10E57BFD9C8E472CBA518FECA095D5B2"/>
    <w:rsid w:val="000763A8"/>
  </w:style>
  <w:style w:type="paragraph" w:customStyle="1" w:styleId="E1633ED9B9B24A1EA0F97D29DDDFF80E">
    <w:name w:val="E1633ED9B9B24A1EA0F97D29DDDFF80E"/>
    <w:rsid w:val="000763A8"/>
  </w:style>
  <w:style w:type="paragraph" w:customStyle="1" w:styleId="71A5DF2D3B604D348EE8462F066980E4">
    <w:name w:val="71A5DF2D3B604D348EE8462F066980E4"/>
    <w:rsid w:val="000763A8"/>
  </w:style>
  <w:style w:type="paragraph" w:customStyle="1" w:styleId="37BFE0544B6740779E86EDD950234CF6">
    <w:name w:val="37BFE0544B6740779E86EDD950234CF6"/>
    <w:rsid w:val="000763A8"/>
  </w:style>
  <w:style w:type="paragraph" w:customStyle="1" w:styleId="AC4B70F6189B4B75BAF48D6175477CBE">
    <w:name w:val="AC4B70F6189B4B75BAF48D6175477CBE"/>
    <w:rsid w:val="000763A8"/>
  </w:style>
  <w:style w:type="paragraph" w:customStyle="1" w:styleId="9BCA1248EF9D4AFE881F2882CC5569D7">
    <w:name w:val="9BCA1248EF9D4AFE881F2882CC5569D7"/>
    <w:rsid w:val="000763A8"/>
  </w:style>
  <w:style w:type="paragraph" w:customStyle="1" w:styleId="78E4A26DE6F64DEB8EF7D87B719D74AA">
    <w:name w:val="78E4A26DE6F64DEB8EF7D87B719D74AA"/>
    <w:rsid w:val="000763A8"/>
  </w:style>
  <w:style w:type="paragraph" w:customStyle="1" w:styleId="DDE6121C557247FDA6741E9616083B50">
    <w:name w:val="DDE6121C557247FDA6741E9616083B50"/>
    <w:rsid w:val="000763A8"/>
  </w:style>
  <w:style w:type="paragraph" w:customStyle="1" w:styleId="82263C865C9B4F5C9861320FDD1B7EF0">
    <w:name w:val="82263C865C9B4F5C9861320FDD1B7EF0"/>
    <w:rsid w:val="000763A8"/>
  </w:style>
  <w:style w:type="paragraph" w:customStyle="1" w:styleId="29A7B71A593B45A4B1F8095B1E97FB6E">
    <w:name w:val="29A7B71A593B45A4B1F8095B1E97FB6E"/>
    <w:rsid w:val="000763A8"/>
  </w:style>
  <w:style w:type="paragraph" w:customStyle="1" w:styleId="660707C38AA142F68BF560739C8F532D">
    <w:name w:val="660707C38AA142F68BF560739C8F532D"/>
    <w:rsid w:val="000763A8"/>
  </w:style>
  <w:style w:type="paragraph" w:customStyle="1" w:styleId="D1BFF078DAC44C01958D47D3A78E6523">
    <w:name w:val="D1BFF078DAC44C01958D47D3A78E6523"/>
    <w:rsid w:val="000763A8"/>
  </w:style>
  <w:style w:type="paragraph" w:customStyle="1" w:styleId="8CEB29905BD446AC857C5760D6B06ACE">
    <w:name w:val="8CEB29905BD446AC857C5760D6B06ACE"/>
    <w:rsid w:val="000763A8"/>
  </w:style>
  <w:style w:type="paragraph" w:customStyle="1" w:styleId="D827A1CA020144C9AA679E35512F117F">
    <w:name w:val="D827A1CA020144C9AA679E35512F117F"/>
    <w:rsid w:val="000763A8"/>
  </w:style>
  <w:style w:type="paragraph" w:customStyle="1" w:styleId="5A4A0235B0394D439B7E4E08679289E6">
    <w:name w:val="5A4A0235B0394D439B7E4E08679289E6"/>
    <w:rsid w:val="000763A8"/>
  </w:style>
  <w:style w:type="paragraph" w:customStyle="1" w:styleId="DA3E3955B2BC416B9946DBC287C08958">
    <w:name w:val="DA3E3955B2BC416B9946DBC287C08958"/>
    <w:rsid w:val="000763A8"/>
  </w:style>
  <w:style w:type="paragraph" w:customStyle="1" w:styleId="51E778F7CAEA4B69885040090BD1F2EF">
    <w:name w:val="51E778F7CAEA4B69885040090BD1F2EF"/>
    <w:rsid w:val="000763A8"/>
  </w:style>
  <w:style w:type="paragraph" w:customStyle="1" w:styleId="DFE120E07B154BC0872C11FAAD176C27">
    <w:name w:val="DFE120E07B154BC0872C11FAAD176C27"/>
    <w:rsid w:val="000763A8"/>
  </w:style>
  <w:style w:type="paragraph" w:customStyle="1" w:styleId="ACDFA0CB8B9C44B0883E0C7F268E9065">
    <w:name w:val="ACDFA0CB8B9C44B0883E0C7F268E9065"/>
    <w:rsid w:val="000763A8"/>
  </w:style>
  <w:style w:type="paragraph" w:customStyle="1" w:styleId="00557E54320F456A98EA694EA2331CC4">
    <w:name w:val="00557E54320F456A98EA694EA2331CC4"/>
    <w:rsid w:val="000763A8"/>
  </w:style>
  <w:style w:type="paragraph" w:customStyle="1" w:styleId="F318E967053A413B97C9252A1C3B9EE8">
    <w:name w:val="F318E967053A413B97C9252A1C3B9EE8"/>
    <w:rsid w:val="000763A8"/>
  </w:style>
  <w:style w:type="paragraph" w:customStyle="1" w:styleId="512911D16CB440C2BB17E2E62203AC38">
    <w:name w:val="512911D16CB440C2BB17E2E62203AC38"/>
    <w:rsid w:val="000763A8"/>
  </w:style>
  <w:style w:type="paragraph" w:customStyle="1" w:styleId="2BC8D63F49EE4EDAB8BD271A324D5E6C">
    <w:name w:val="2BC8D63F49EE4EDAB8BD271A324D5E6C"/>
    <w:rsid w:val="000763A8"/>
  </w:style>
  <w:style w:type="paragraph" w:customStyle="1" w:styleId="5AC063F5C04E4C39B37AE6EA9D70E384">
    <w:name w:val="5AC063F5C04E4C39B37AE6EA9D70E384"/>
    <w:rsid w:val="000763A8"/>
  </w:style>
  <w:style w:type="paragraph" w:customStyle="1" w:styleId="8FBB090E9DFB46818C7A44743E719E73">
    <w:name w:val="8FBB090E9DFB46818C7A44743E719E73"/>
    <w:rsid w:val="000763A8"/>
  </w:style>
  <w:style w:type="paragraph" w:customStyle="1" w:styleId="7B1F7E96BE034932A0C41195C17F1AB5">
    <w:name w:val="7B1F7E96BE034932A0C41195C17F1AB5"/>
    <w:rsid w:val="000763A8"/>
  </w:style>
  <w:style w:type="paragraph" w:customStyle="1" w:styleId="A3A760BF2C0245F1BD30665D1AC00C00">
    <w:name w:val="A3A760BF2C0245F1BD30665D1AC00C00"/>
    <w:rsid w:val="000763A8"/>
  </w:style>
  <w:style w:type="paragraph" w:customStyle="1" w:styleId="EF69208D4DDF4F28BCC9A39AA63B3FF8">
    <w:name w:val="EF69208D4DDF4F28BCC9A39AA63B3FF8"/>
    <w:rsid w:val="000763A8"/>
  </w:style>
  <w:style w:type="paragraph" w:customStyle="1" w:styleId="EAC8C71CD619484FA41C6E8AD4BF58F7">
    <w:name w:val="EAC8C71CD619484FA41C6E8AD4BF58F7"/>
    <w:rsid w:val="000763A8"/>
  </w:style>
  <w:style w:type="paragraph" w:customStyle="1" w:styleId="C4FC563474084F71BAF6598DC90B7AE5">
    <w:name w:val="C4FC563474084F71BAF6598DC90B7AE5"/>
    <w:rsid w:val="000763A8"/>
  </w:style>
  <w:style w:type="paragraph" w:customStyle="1" w:styleId="0738B6B1C71948AB9772E947E260EDA1">
    <w:name w:val="0738B6B1C71948AB9772E947E260EDA1"/>
    <w:rsid w:val="000763A8"/>
  </w:style>
  <w:style w:type="paragraph" w:customStyle="1" w:styleId="609AB724E32D401DB7B410552014C092">
    <w:name w:val="609AB724E32D401DB7B410552014C092"/>
    <w:rsid w:val="000763A8"/>
  </w:style>
  <w:style w:type="paragraph" w:customStyle="1" w:styleId="EC152970C8704E9EB6FCC6A4F8C58A88">
    <w:name w:val="EC152970C8704E9EB6FCC6A4F8C58A88"/>
    <w:rsid w:val="000763A8"/>
  </w:style>
  <w:style w:type="paragraph" w:customStyle="1" w:styleId="341197872AF741719B0656BF7E1D4F8A">
    <w:name w:val="341197872AF741719B0656BF7E1D4F8A"/>
    <w:rsid w:val="000763A8"/>
  </w:style>
  <w:style w:type="paragraph" w:customStyle="1" w:styleId="F1E38F5454424D46AD6738DCD0FEA5A3">
    <w:name w:val="F1E38F5454424D46AD6738DCD0FEA5A3"/>
    <w:rsid w:val="000763A8"/>
  </w:style>
  <w:style w:type="paragraph" w:customStyle="1" w:styleId="E724998F8305496DA22179217BC516A9">
    <w:name w:val="E724998F8305496DA22179217BC516A9"/>
    <w:rsid w:val="000763A8"/>
  </w:style>
  <w:style w:type="paragraph" w:customStyle="1" w:styleId="B108401EA7174EA5B2BE4100221754FC">
    <w:name w:val="B108401EA7174EA5B2BE4100221754FC"/>
    <w:rsid w:val="000763A8"/>
  </w:style>
  <w:style w:type="paragraph" w:customStyle="1" w:styleId="BD71633CEC184B2AB2E68E824EB30A50">
    <w:name w:val="BD71633CEC184B2AB2E68E824EB30A50"/>
    <w:rsid w:val="000763A8"/>
  </w:style>
  <w:style w:type="paragraph" w:customStyle="1" w:styleId="61F6BE04AF4D4C01A0A0B54798D1806E">
    <w:name w:val="61F6BE04AF4D4C01A0A0B54798D1806E"/>
    <w:rsid w:val="000763A8"/>
  </w:style>
  <w:style w:type="paragraph" w:customStyle="1" w:styleId="A0B9CE3C85BA44E7B806FC9CDA0856E6">
    <w:name w:val="A0B9CE3C85BA44E7B806FC9CDA0856E6"/>
    <w:rsid w:val="000763A8"/>
  </w:style>
  <w:style w:type="paragraph" w:customStyle="1" w:styleId="BDB76E85281D4A1D83E97CDA06855A9C">
    <w:name w:val="BDB76E85281D4A1D83E97CDA06855A9C"/>
    <w:rsid w:val="000763A8"/>
  </w:style>
  <w:style w:type="paragraph" w:customStyle="1" w:styleId="4D2F2F68E1D3451A98EE4D7C5D552F28">
    <w:name w:val="4D2F2F68E1D3451A98EE4D7C5D552F28"/>
    <w:rsid w:val="000763A8"/>
  </w:style>
  <w:style w:type="paragraph" w:customStyle="1" w:styleId="2A4B1D1D99504FADB41439BB812755B0">
    <w:name w:val="2A4B1D1D99504FADB41439BB812755B0"/>
    <w:rsid w:val="000763A8"/>
  </w:style>
  <w:style w:type="paragraph" w:customStyle="1" w:styleId="C72027C554BB46D282BF22EBDEB5DBED">
    <w:name w:val="C72027C554BB46D282BF22EBDEB5DBED"/>
    <w:rsid w:val="000763A8"/>
  </w:style>
  <w:style w:type="paragraph" w:customStyle="1" w:styleId="71866A6C3FB94765BD5AA964595DF7B5">
    <w:name w:val="71866A6C3FB94765BD5AA964595DF7B5"/>
    <w:rsid w:val="000763A8"/>
  </w:style>
  <w:style w:type="paragraph" w:customStyle="1" w:styleId="0C3A97AA16B74F2AB51E0A4682FD6785">
    <w:name w:val="0C3A97AA16B74F2AB51E0A4682FD6785"/>
    <w:rsid w:val="000763A8"/>
  </w:style>
  <w:style w:type="paragraph" w:customStyle="1" w:styleId="B5539629A07B40CA9A43BF2C46508A07">
    <w:name w:val="B5539629A07B40CA9A43BF2C46508A07"/>
    <w:rsid w:val="000763A8"/>
  </w:style>
  <w:style w:type="paragraph" w:customStyle="1" w:styleId="ED720957258B4E61B5DBBBD79CA8567C">
    <w:name w:val="ED720957258B4E61B5DBBBD79CA8567C"/>
    <w:rsid w:val="000763A8"/>
  </w:style>
  <w:style w:type="paragraph" w:customStyle="1" w:styleId="E9DE2A3E65C440FB95307B633545FFF7">
    <w:name w:val="E9DE2A3E65C440FB95307B633545FFF7"/>
    <w:rsid w:val="000763A8"/>
  </w:style>
  <w:style w:type="paragraph" w:customStyle="1" w:styleId="BDDD6B1642DD43C891D9CC3B318882F8">
    <w:name w:val="BDDD6B1642DD43C891D9CC3B318882F8"/>
    <w:rsid w:val="000763A8"/>
  </w:style>
  <w:style w:type="paragraph" w:customStyle="1" w:styleId="2FFF8D839740485990453C74346583FD">
    <w:name w:val="2FFF8D839740485990453C74346583FD"/>
    <w:rsid w:val="000763A8"/>
  </w:style>
  <w:style w:type="paragraph" w:customStyle="1" w:styleId="83422252E2E64CFFB0A36CBE3C8BBB96">
    <w:name w:val="83422252E2E64CFFB0A36CBE3C8BBB96"/>
    <w:rsid w:val="000763A8"/>
  </w:style>
  <w:style w:type="paragraph" w:customStyle="1" w:styleId="502229B2840449D0BFD25650710618AD">
    <w:name w:val="502229B2840449D0BFD25650710618AD"/>
    <w:rsid w:val="000763A8"/>
  </w:style>
  <w:style w:type="paragraph" w:customStyle="1" w:styleId="1FB3C02AAE8741F58005F824991699A3">
    <w:name w:val="1FB3C02AAE8741F58005F824991699A3"/>
    <w:rsid w:val="000763A8"/>
  </w:style>
  <w:style w:type="paragraph" w:customStyle="1" w:styleId="921CCD3FB5FE4C7BB684E81D4CAA6C9D">
    <w:name w:val="921CCD3FB5FE4C7BB684E81D4CAA6C9D"/>
    <w:rsid w:val="000763A8"/>
  </w:style>
  <w:style w:type="paragraph" w:customStyle="1" w:styleId="DE08BC893B384D16B0549C146BD1F91C">
    <w:name w:val="DE08BC893B384D16B0549C146BD1F91C"/>
    <w:rsid w:val="000763A8"/>
  </w:style>
  <w:style w:type="paragraph" w:customStyle="1" w:styleId="2154EC55DF44479882E5CEB915F57FE1">
    <w:name w:val="2154EC55DF44479882E5CEB915F57FE1"/>
    <w:rsid w:val="000763A8"/>
  </w:style>
  <w:style w:type="paragraph" w:customStyle="1" w:styleId="05CC988FB2934B9798CB2ED620375DD7">
    <w:name w:val="05CC988FB2934B9798CB2ED620375DD7"/>
    <w:rsid w:val="000763A8"/>
  </w:style>
  <w:style w:type="paragraph" w:customStyle="1" w:styleId="FAFFEC3240994FCBB1F3B5681ACD4331">
    <w:name w:val="FAFFEC3240994FCBB1F3B5681ACD4331"/>
    <w:rsid w:val="000763A8"/>
  </w:style>
  <w:style w:type="paragraph" w:customStyle="1" w:styleId="DD36D01B8A6E460DBE447733EBBF6890">
    <w:name w:val="DD36D01B8A6E460DBE447733EBBF6890"/>
    <w:rsid w:val="000763A8"/>
  </w:style>
  <w:style w:type="paragraph" w:customStyle="1" w:styleId="0FDA3B52B45D4CAA872EEF44656B19ED">
    <w:name w:val="0FDA3B52B45D4CAA872EEF44656B19ED"/>
    <w:rsid w:val="000763A8"/>
  </w:style>
  <w:style w:type="paragraph" w:customStyle="1" w:styleId="B924BAE2149645438A573CF5A5EC9A7C">
    <w:name w:val="B924BAE2149645438A573CF5A5EC9A7C"/>
    <w:rsid w:val="000763A8"/>
  </w:style>
  <w:style w:type="paragraph" w:customStyle="1" w:styleId="7B8CF4D068B749E0AF5C70883B234257">
    <w:name w:val="7B8CF4D068B749E0AF5C70883B234257"/>
    <w:rsid w:val="000763A8"/>
  </w:style>
  <w:style w:type="paragraph" w:customStyle="1" w:styleId="4FFBFAF8F92149DCA698F06436ACFF74">
    <w:name w:val="4FFBFAF8F92149DCA698F06436ACFF74"/>
    <w:rsid w:val="000763A8"/>
  </w:style>
  <w:style w:type="paragraph" w:customStyle="1" w:styleId="EF1847BED03943829D3B3017BFD04989">
    <w:name w:val="EF1847BED03943829D3B3017BFD04989"/>
    <w:rsid w:val="000763A8"/>
  </w:style>
  <w:style w:type="paragraph" w:customStyle="1" w:styleId="4E1B3344648E47568ED9FC8793AF3DA9">
    <w:name w:val="4E1B3344648E47568ED9FC8793AF3DA9"/>
    <w:rsid w:val="000763A8"/>
  </w:style>
  <w:style w:type="paragraph" w:customStyle="1" w:styleId="407B7F5E1FD04496AF375954BDCF8361">
    <w:name w:val="407B7F5E1FD04496AF375954BDCF8361"/>
    <w:rsid w:val="000763A8"/>
  </w:style>
  <w:style w:type="paragraph" w:customStyle="1" w:styleId="5987C92597784279B7A1AC57709E93E5">
    <w:name w:val="5987C92597784279B7A1AC57709E93E5"/>
    <w:rsid w:val="000763A8"/>
  </w:style>
  <w:style w:type="paragraph" w:customStyle="1" w:styleId="62FA914447D24ED0BE4CBECD57AEB45D">
    <w:name w:val="62FA914447D24ED0BE4CBECD57AEB45D"/>
    <w:rsid w:val="000763A8"/>
  </w:style>
  <w:style w:type="paragraph" w:customStyle="1" w:styleId="F76DADF5E2144B5CA498089AAFF753D6">
    <w:name w:val="F76DADF5E2144B5CA498089AAFF753D6"/>
    <w:rsid w:val="000763A8"/>
  </w:style>
  <w:style w:type="paragraph" w:customStyle="1" w:styleId="308DD17451A440FB8540A13413D28889">
    <w:name w:val="308DD17451A440FB8540A13413D28889"/>
    <w:rsid w:val="00C644BD"/>
  </w:style>
  <w:style w:type="paragraph" w:customStyle="1" w:styleId="882478A526EB403C9D12A34F04EB9A4E">
    <w:name w:val="882478A526EB403C9D12A34F04EB9A4E"/>
    <w:rsid w:val="00C644BD"/>
  </w:style>
  <w:style w:type="paragraph" w:customStyle="1" w:styleId="BA794CE201434757B554C983A259A3DB">
    <w:name w:val="BA794CE201434757B554C983A259A3DB"/>
    <w:rsid w:val="00C644BD"/>
  </w:style>
  <w:style w:type="paragraph" w:customStyle="1" w:styleId="2FFE8DB25983444ABCBE075323F528F3">
    <w:name w:val="2FFE8DB25983444ABCBE075323F528F3"/>
    <w:rsid w:val="00C644BD"/>
  </w:style>
  <w:style w:type="paragraph" w:customStyle="1" w:styleId="943F1CEF5F1A4FFAADA7670A38C86772">
    <w:name w:val="943F1CEF5F1A4FFAADA7670A38C86772"/>
    <w:rsid w:val="00C644BD"/>
  </w:style>
  <w:style w:type="paragraph" w:customStyle="1" w:styleId="EACC2527DD914FACBA7942D27BB6E1D1">
    <w:name w:val="EACC2527DD914FACBA7942D27BB6E1D1"/>
    <w:rsid w:val="00C64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F1D56F-44CD-4B03-91AD-59ACBC9D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10</cp:revision>
  <cp:lastPrinted>2021-09-14T04:26:00Z</cp:lastPrinted>
  <dcterms:created xsi:type="dcterms:W3CDTF">2023-01-31T02:52:00Z</dcterms:created>
  <dcterms:modified xsi:type="dcterms:W3CDTF">2024-07-29T04:34:00Z</dcterms:modified>
</cp:coreProperties>
</file>